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3BD75F1" w:rsidR="00116FBB" w:rsidRPr="005E466D" w:rsidRDefault="00814925" w:rsidP="00814925">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Jan Dlugosz University in Czestochowa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A501070" w:rsidR="007967A9" w:rsidRPr="005E466D" w:rsidRDefault="00814925" w:rsidP="00107B17">
            <w:pPr>
              <w:shd w:val="clear" w:color="auto" w:fill="FFFFFF"/>
              <w:ind w:right="-993"/>
              <w:jc w:val="left"/>
              <w:rPr>
                <w:rFonts w:ascii="Verdana" w:hAnsi="Verdana" w:cs="Arial"/>
                <w:b/>
                <w:color w:val="002060"/>
                <w:sz w:val="20"/>
                <w:lang w:val="en-GB"/>
              </w:rPr>
            </w:pPr>
            <w:r w:rsidRPr="00814925">
              <w:rPr>
                <w:rFonts w:ascii="Verdana" w:hAnsi="Verdana" w:cs="Arial"/>
                <w:b/>
                <w:color w:val="002060"/>
                <w:sz w:val="20"/>
                <w:lang w:val="en-GB"/>
              </w:rPr>
              <w:t>PL CZESTOC02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814925">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A202818" w14:textId="77777777" w:rsidR="007967A9" w:rsidRPr="00814925" w:rsidRDefault="00814925" w:rsidP="00814925">
            <w:pPr>
              <w:shd w:val="clear" w:color="auto" w:fill="FFFFFF"/>
              <w:spacing w:after="0"/>
              <w:ind w:right="-993"/>
              <w:jc w:val="left"/>
              <w:rPr>
                <w:rFonts w:ascii="Verdana" w:hAnsi="Verdana" w:cs="Arial"/>
                <w:color w:val="002060"/>
                <w:sz w:val="16"/>
                <w:szCs w:val="16"/>
                <w:lang w:val="en-GB"/>
              </w:rPr>
            </w:pPr>
            <w:r w:rsidRPr="00814925">
              <w:rPr>
                <w:rFonts w:ascii="Verdana" w:hAnsi="Verdana" w:cs="Arial"/>
                <w:color w:val="002060"/>
                <w:sz w:val="16"/>
                <w:szCs w:val="16"/>
                <w:lang w:val="en-GB"/>
              </w:rPr>
              <w:t>4/8 Waszyngtona Str.,</w:t>
            </w:r>
          </w:p>
          <w:p w14:paraId="56E939F3" w14:textId="39313A67" w:rsidR="00814925" w:rsidRPr="00814925" w:rsidRDefault="00814925" w:rsidP="00814925">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42-200 Częstochowa</w:t>
            </w:r>
          </w:p>
        </w:tc>
        <w:tc>
          <w:tcPr>
            <w:tcW w:w="2228" w:type="dxa"/>
            <w:shd w:val="clear" w:color="auto" w:fill="FFFFFF"/>
          </w:tcPr>
          <w:p w14:paraId="56E939F4" w14:textId="77777777" w:rsidR="007967A9" w:rsidRPr="005E466D" w:rsidRDefault="007967A9" w:rsidP="0081492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8AE4440" w:rsidR="007967A9" w:rsidRPr="005E466D" w:rsidRDefault="00814925" w:rsidP="00814925">
            <w:pPr>
              <w:shd w:val="clear" w:color="auto" w:fill="FFFFFF"/>
              <w:spacing w:after="0"/>
              <w:ind w:right="-993"/>
              <w:rPr>
                <w:rFonts w:ascii="Verdana" w:hAnsi="Verdana" w:cs="Arial"/>
                <w:b/>
                <w:sz w:val="20"/>
                <w:lang w:val="en-GB"/>
              </w:rPr>
            </w:pPr>
            <w:r>
              <w:rPr>
                <w:rFonts w:ascii="Verdana" w:hAnsi="Verdana" w:cs="Arial"/>
                <w:b/>
                <w:sz w:val="20"/>
                <w:lang w:val="en-GB"/>
              </w:rPr>
              <w:t>Poland</w:t>
            </w:r>
            <w:r w:rsidR="00B335E4">
              <w:rPr>
                <w:rFonts w:ascii="Verdana" w:hAnsi="Verdana" w:cs="Arial"/>
                <w:b/>
                <w:sz w:val="20"/>
                <w:lang w:val="en-GB"/>
              </w:rPr>
              <w:t>, PL</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81492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2052E60B" w:rsidR="00814925" w:rsidRPr="008118CF" w:rsidRDefault="00814925" w:rsidP="00814925">
            <w:pPr>
              <w:shd w:val="clear" w:color="auto" w:fill="FFFFFF"/>
              <w:spacing w:after="0"/>
              <w:ind w:right="-993"/>
              <w:jc w:val="left"/>
              <w:rPr>
                <w:rFonts w:ascii="Verdana" w:hAnsi="Verdana" w:cs="Arial"/>
                <w:b/>
                <w:color w:val="002060"/>
                <w:sz w:val="16"/>
                <w:szCs w:val="16"/>
                <w:lang w:val="en-GB"/>
              </w:rPr>
            </w:pPr>
            <w:r w:rsidRPr="00814925">
              <w:rPr>
                <w:rFonts w:ascii="Verdana" w:hAnsi="Verdana" w:cs="Arial"/>
                <w:b/>
                <w:color w:val="002060"/>
                <w:sz w:val="16"/>
                <w:szCs w:val="16"/>
                <w:lang w:val="en-GB"/>
              </w:rPr>
              <w:t>Dean</w:t>
            </w:r>
            <w:bookmarkStart w:id="0" w:name="_GoBack"/>
            <w:bookmarkEnd w:id="0"/>
          </w:p>
        </w:tc>
        <w:tc>
          <w:tcPr>
            <w:tcW w:w="2228" w:type="dxa"/>
            <w:shd w:val="clear" w:color="auto" w:fill="FFFFFF"/>
          </w:tcPr>
          <w:p w14:paraId="56E939F9" w14:textId="77777777" w:rsidR="007967A9" w:rsidRDefault="007967A9" w:rsidP="00814925">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814925">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630B30D0" w:rsidR="00814925" w:rsidRPr="00814925" w:rsidRDefault="00814925" w:rsidP="00814925">
            <w:pPr>
              <w:shd w:val="clear" w:color="auto" w:fill="FFFFFF"/>
              <w:spacing w:after="0"/>
              <w:ind w:right="-993"/>
              <w:jc w:val="left"/>
              <w:rPr>
                <w:rFonts w:ascii="Verdana" w:hAnsi="Verdana" w:cs="Arial"/>
                <w:color w:val="002060"/>
                <w:sz w:val="16"/>
                <w:szCs w:val="16"/>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A615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A615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B2620" w14:textId="77777777" w:rsidR="001A615C" w:rsidRDefault="001A615C">
      <w:r>
        <w:separator/>
      </w:r>
    </w:p>
  </w:endnote>
  <w:endnote w:type="continuationSeparator" w:id="0">
    <w:p w14:paraId="138AFCCB" w14:textId="77777777" w:rsidR="001A615C" w:rsidRDefault="001A615C">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7E0AFA4" w:rsidR="0081766A" w:rsidRDefault="0081766A">
        <w:pPr>
          <w:pStyle w:val="Stopka"/>
          <w:jc w:val="center"/>
        </w:pPr>
        <w:r>
          <w:fldChar w:fldCharType="begin"/>
        </w:r>
        <w:r>
          <w:instrText xml:space="preserve"> PAGE   \* MERGEFORMAT </w:instrText>
        </w:r>
        <w:r>
          <w:fldChar w:fldCharType="separate"/>
        </w:r>
        <w:r w:rsidR="008118C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877F8" w14:textId="77777777" w:rsidR="001A615C" w:rsidRDefault="001A615C">
      <w:r>
        <w:separator/>
      </w:r>
    </w:p>
  </w:footnote>
  <w:footnote w:type="continuationSeparator" w:id="0">
    <w:p w14:paraId="4935021A" w14:textId="77777777" w:rsidR="001A615C" w:rsidRDefault="001A61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15C"/>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1356"/>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B5"/>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18CF"/>
    <w:rsid w:val="00812E3E"/>
    <w:rsid w:val="00814925"/>
    <w:rsid w:val="00814DD9"/>
    <w:rsid w:val="008158EB"/>
    <w:rsid w:val="008169E7"/>
    <w:rsid w:val="0081766A"/>
    <w:rsid w:val="008229D0"/>
    <w:rsid w:val="00822E96"/>
    <w:rsid w:val="00827D3F"/>
    <w:rsid w:val="00830326"/>
    <w:rsid w:val="00831FDB"/>
    <w:rsid w:val="00832D56"/>
    <w:rsid w:val="00833DC4"/>
    <w:rsid w:val="00834938"/>
    <w:rsid w:val="008354C1"/>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B2E"/>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35E4"/>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3D7BF358-8EFE-48D1-A7E5-865AD25D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435</Words>
  <Characters>2612</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3041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b.kowalik</cp:lastModifiedBy>
  <cp:revision>6</cp:revision>
  <cp:lastPrinted>2018-03-16T17:29:00Z</cp:lastPrinted>
  <dcterms:created xsi:type="dcterms:W3CDTF">2019-01-23T09:10:00Z</dcterms:created>
  <dcterms:modified xsi:type="dcterms:W3CDTF">2020-10-05T09:49:00Z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