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17469EDA" w14:textId="15248A80" w:rsidR="002352AE" w:rsidRPr="00AC44B1" w:rsidRDefault="00D22628" w:rsidP="002352AE">
      <w:pPr>
        <w:spacing w:after="0"/>
        <w:jc w:val="center"/>
        <w:rPr>
          <w:rFonts w:ascii="Verdana" w:hAnsi="Verdana" w:cs="Calibri"/>
          <w:b/>
          <w:sz w:val="20"/>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r w:rsidR="002352AE">
        <w:rPr>
          <w:rFonts w:ascii="Verdana" w:hAnsi="Verdana" w:cs="Arial"/>
          <w:b/>
          <w:color w:val="002060"/>
          <w:sz w:val="36"/>
          <w:szCs w:val="36"/>
          <w:lang w:val="en-GB"/>
        </w:rPr>
        <w:br/>
      </w:r>
      <w:r w:rsidR="002352AE">
        <w:rPr>
          <w:rFonts w:ascii="Verdana" w:hAnsi="Verdana" w:cs="Arial"/>
          <w:b/>
          <w:color w:val="002060"/>
          <w:szCs w:val="24"/>
          <w:lang w:val="en-GB"/>
        </w:rPr>
        <w:t xml:space="preserve">with Training activity to develop pedagogical </w:t>
      </w:r>
      <w:r w:rsidR="002352AE">
        <w:rPr>
          <w:rFonts w:ascii="Verdana" w:hAnsi="Verdana" w:cs="Arial"/>
          <w:b/>
          <w:color w:val="002060"/>
          <w:szCs w:val="24"/>
          <w:lang w:val="en-GB"/>
        </w:rPr>
        <w:br/>
        <w:t>and/or curriculum design skills</w:t>
      </w:r>
    </w:p>
    <w:p w14:paraId="56E939CC" w14:textId="50EC60B3" w:rsidR="001166B5" w:rsidRPr="002352AE" w:rsidRDefault="001166B5" w:rsidP="001C5CC2">
      <w:pPr>
        <w:spacing w:after="120"/>
        <w:ind w:right="28"/>
        <w:jc w:val="center"/>
        <w:rPr>
          <w:rFonts w:ascii="Verdana" w:hAnsi="Verdana" w:cs="Arial"/>
          <w:b/>
          <w:color w:val="002060"/>
          <w:szCs w:val="24"/>
          <w:lang w:val="en-GB"/>
        </w:rPr>
      </w:pPr>
    </w:p>
    <w:tbl>
      <w:tblPr>
        <w:tblStyle w:val="Tabela-Siatka"/>
        <w:tblW w:w="0" w:type="auto"/>
        <w:tblLook w:val="04A0" w:firstRow="1" w:lastRow="0" w:firstColumn="1" w:lastColumn="0" w:noHBand="0" w:noVBand="1"/>
      </w:tblPr>
      <w:tblGrid>
        <w:gridCol w:w="3227"/>
        <w:gridCol w:w="2725"/>
        <w:gridCol w:w="1669"/>
      </w:tblGrid>
      <w:tr w:rsidR="00887493" w14:paraId="0EC04CBD" w14:textId="77777777" w:rsidTr="00AA09CB">
        <w:trPr>
          <w:cnfStyle w:val="100000000000" w:firstRow="1" w:lastRow="0" w:firstColumn="0" w:lastColumn="0" w:oddVBand="0" w:evenVBand="0" w:oddHBand="0" w:evenHBand="0" w:firstRowFirstColumn="0" w:firstRowLastColumn="0" w:lastRowFirstColumn="0" w:lastRowLastColumn="0"/>
        </w:trPr>
        <w:tc>
          <w:tcPr>
            <w:tcW w:w="3227" w:type="dxa"/>
          </w:tcPr>
          <w:p w14:paraId="7075CA9F" w14:textId="21D32E10" w:rsidR="00887493" w:rsidRPr="00887493" w:rsidRDefault="00887493" w:rsidP="0030461F">
            <w:pPr>
              <w:spacing w:after="0"/>
              <w:ind w:right="-75"/>
              <w:jc w:val="left"/>
              <w:rPr>
                <w:rFonts w:cs="Arial"/>
                <w:b/>
                <w:color w:val="002060"/>
                <w:sz w:val="20"/>
                <w:lang w:val="en-GB"/>
              </w:rPr>
            </w:pPr>
            <w:r w:rsidRPr="00887493">
              <w:rPr>
                <w:rFonts w:cs="Calibri"/>
                <w:sz w:val="20"/>
                <w:lang w:val="en-GB"/>
              </w:rPr>
              <w:t>Planned period of the activity</w:t>
            </w:r>
          </w:p>
        </w:tc>
        <w:tc>
          <w:tcPr>
            <w:tcW w:w="2725" w:type="dxa"/>
          </w:tcPr>
          <w:p w14:paraId="71EB2B19" w14:textId="71638DAD" w:rsidR="00887493" w:rsidRPr="00887493" w:rsidRDefault="00887493" w:rsidP="00B223B0">
            <w:pPr>
              <w:spacing w:after="0"/>
              <w:ind w:right="-992"/>
              <w:jc w:val="left"/>
              <w:rPr>
                <w:rFonts w:cs="Arial"/>
                <w:color w:val="FFFFFF" w:themeColor="background1"/>
                <w:sz w:val="20"/>
                <w:vertAlign w:val="superscript"/>
                <w:lang w:val="en-GB"/>
              </w:rPr>
            </w:pPr>
            <w:r w:rsidRPr="00887493">
              <w:rPr>
                <w:rFonts w:cs="Arial"/>
                <w:color w:val="FFFFFF" w:themeColor="background1"/>
                <w:sz w:val="20"/>
                <w:vertAlign w:val="superscript"/>
                <w:lang w:val="en-GB"/>
              </w:rPr>
              <w:t xml:space="preserve">from </w:t>
            </w:r>
            <w:r w:rsidRPr="00887493">
              <w:rPr>
                <w:rFonts w:cs="Arial"/>
                <w:color w:val="FFFFFF" w:themeColor="background1"/>
                <w:sz w:val="20"/>
                <w:lang w:val="en-GB"/>
              </w:rPr>
              <w:t>dd</w:t>
            </w:r>
            <w:r>
              <w:rPr>
                <w:rFonts w:cs="Arial"/>
                <w:color w:val="FFFFFF" w:themeColor="background1"/>
                <w:sz w:val="20"/>
                <w:lang w:val="en-GB"/>
              </w:rPr>
              <w:t>/mm/rrrr</w:t>
            </w:r>
          </w:p>
        </w:tc>
        <w:tc>
          <w:tcPr>
            <w:tcW w:w="1669" w:type="dxa"/>
          </w:tcPr>
          <w:p w14:paraId="65E14927" w14:textId="37EE20C2" w:rsidR="00887493" w:rsidRPr="00887493" w:rsidRDefault="00887493" w:rsidP="00B223B0">
            <w:pPr>
              <w:spacing w:after="0"/>
              <w:ind w:right="-992"/>
              <w:jc w:val="left"/>
              <w:rPr>
                <w:rFonts w:cs="Arial"/>
                <w:color w:val="FFFFFF" w:themeColor="background1"/>
                <w:sz w:val="20"/>
                <w:vertAlign w:val="superscript"/>
                <w:lang w:val="en-GB"/>
              </w:rPr>
            </w:pPr>
            <w:r w:rsidRPr="00887493">
              <w:rPr>
                <w:rFonts w:cs="Arial"/>
                <w:color w:val="FFFFFF" w:themeColor="background1"/>
                <w:sz w:val="20"/>
                <w:vertAlign w:val="superscript"/>
                <w:lang w:val="en-GB"/>
              </w:rPr>
              <w:t>till</w:t>
            </w:r>
            <w:r w:rsidRPr="00887493">
              <w:rPr>
                <w:rFonts w:cs="Arial"/>
                <w:color w:val="FFFFFF" w:themeColor="background1"/>
                <w:sz w:val="20"/>
                <w:lang w:val="en-GB"/>
              </w:rPr>
              <w:t xml:space="preserve"> dd</w:t>
            </w:r>
            <w:r>
              <w:rPr>
                <w:rFonts w:cs="Arial"/>
                <w:color w:val="FFFFFF" w:themeColor="background1"/>
                <w:sz w:val="20"/>
                <w:lang w:val="en-GB"/>
              </w:rPr>
              <w:t>/mm/rrrr</w:t>
            </w:r>
          </w:p>
        </w:tc>
      </w:tr>
    </w:tbl>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tbl>
      <w:tblPr>
        <w:tblStyle w:val="Tabela-Siatka"/>
        <w:tblW w:w="0" w:type="auto"/>
        <w:tblLook w:val="04A0" w:firstRow="1" w:lastRow="0" w:firstColumn="1" w:lastColumn="0" w:noHBand="0" w:noVBand="1"/>
      </w:tblPr>
      <w:tblGrid>
        <w:gridCol w:w="2232"/>
        <w:gridCol w:w="1768"/>
        <w:gridCol w:w="1768"/>
      </w:tblGrid>
      <w:tr w:rsidR="0030461F" w14:paraId="509FCF28" w14:textId="0B6E98CA" w:rsidTr="006F2026">
        <w:trPr>
          <w:cnfStyle w:val="100000000000" w:firstRow="1" w:lastRow="0" w:firstColumn="0" w:lastColumn="0" w:oddVBand="0" w:evenVBand="0" w:oddHBand="0" w:evenHBand="0" w:firstRowFirstColumn="0" w:firstRowLastColumn="0" w:lastRowFirstColumn="0" w:lastRowLastColumn="0"/>
        </w:trPr>
        <w:tc>
          <w:tcPr>
            <w:tcW w:w="2232" w:type="dxa"/>
          </w:tcPr>
          <w:p w14:paraId="1BD39AF6" w14:textId="19EA2583" w:rsidR="0030461F" w:rsidRDefault="0030461F" w:rsidP="0030461F">
            <w:pPr>
              <w:pStyle w:val="Tekstkomentarza"/>
              <w:tabs>
                <w:tab w:val="left" w:pos="2552"/>
                <w:tab w:val="left" w:pos="3686"/>
                <w:tab w:val="left" w:pos="5954"/>
              </w:tabs>
              <w:spacing w:after="0"/>
              <w:rPr>
                <w:rFonts w:cs="Calibri"/>
                <w:lang w:val="en-GB"/>
              </w:rPr>
            </w:pPr>
            <w:r w:rsidRPr="00490F95">
              <w:rPr>
                <w:rFonts w:cs="Calibri"/>
                <w:lang w:val="en-GB"/>
              </w:rPr>
              <w:t>Duration (</w:t>
            </w:r>
            <w:r>
              <w:rPr>
                <w:rFonts w:cs="Calibri"/>
                <w:lang w:val="en-GB"/>
              </w:rPr>
              <w:t xml:space="preserve">in </w:t>
            </w:r>
            <w:r w:rsidRPr="00490F95">
              <w:rPr>
                <w:rFonts w:cs="Calibri"/>
                <w:lang w:val="en-GB"/>
              </w:rPr>
              <w:t>days)</w:t>
            </w:r>
            <w:r>
              <w:rPr>
                <w:rFonts w:cs="Calibri"/>
                <w:lang w:val="en-GB"/>
              </w:rPr>
              <w:t>:</w:t>
            </w:r>
          </w:p>
        </w:tc>
        <w:tc>
          <w:tcPr>
            <w:tcW w:w="1768" w:type="dxa"/>
            <w:vAlign w:val="center"/>
          </w:tcPr>
          <w:p w14:paraId="5103C774" w14:textId="7BCD396A" w:rsidR="0030461F" w:rsidRPr="001D0C51" w:rsidRDefault="0030461F" w:rsidP="0030461F">
            <w:pPr>
              <w:pStyle w:val="Tekstkomentarza"/>
              <w:tabs>
                <w:tab w:val="left" w:pos="2552"/>
                <w:tab w:val="left" w:pos="3686"/>
                <w:tab w:val="left" w:pos="5954"/>
              </w:tabs>
              <w:spacing w:after="0"/>
              <w:jc w:val="right"/>
              <w:rPr>
                <w:rFonts w:cs="Calibri"/>
                <w:vertAlign w:val="superscript"/>
                <w:lang w:val="en-GB"/>
              </w:rPr>
            </w:pPr>
            <w:r w:rsidRPr="001D0C51">
              <w:rPr>
                <w:rFonts w:cs="Calibri"/>
                <w:vertAlign w:val="superscript"/>
                <w:lang w:val="en-GB"/>
              </w:rPr>
              <w:t>excluding travel days:</w:t>
            </w:r>
          </w:p>
        </w:tc>
        <w:tc>
          <w:tcPr>
            <w:tcW w:w="1768" w:type="dxa"/>
            <w:vAlign w:val="center"/>
          </w:tcPr>
          <w:p w14:paraId="2CE83BBA" w14:textId="07A6A61D" w:rsidR="0030461F" w:rsidRPr="001D0C51" w:rsidRDefault="0030461F" w:rsidP="0030461F">
            <w:pPr>
              <w:pStyle w:val="Tekstkomentarza"/>
              <w:tabs>
                <w:tab w:val="left" w:pos="2552"/>
                <w:tab w:val="left" w:pos="3686"/>
                <w:tab w:val="left" w:pos="5954"/>
              </w:tabs>
              <w:spacing w:after="0"/>
              <w:jc w:val="right"/>
              <w:rPr>
                <w:rFonts w:cs="Calibri"/>
                <w:vertAlign w:val="superscript"/>
                <w:lang w:val="en-GB"/>
              </w:rPr>
            </w:pPr>
            <w:r w:rsidRPr="001D0C51">
              <w:rPr>
                <w:rFonts w:cs="Calibri"/>
                <w:vertAlign w:val="superscript"/>
                <w:lang w:val="en-GB"/>
              </w:rPr>
              <w:t>total:</w:t>
            </w:r>
          </w:p>
        </w:tc>
      </w:tr>
    </w:tbl>
    <w:p w14:paraId="456B9049" w14:textId="77777777" w:rsidR="00887493" w:rsidRDefault="00887493" w:rsidP="00B223B0">
      <w:pPr>
        <w:pStyle w:val="Tekstkomentarza"/>
        <w:tabs>
          <w:tab w:val="left" w:pos="2552"/>
          <w:tab w:val="left" w:pos="3686"/>
          <w:tab w:val="left" w:pos="5954"/>
        </w:tabs>
        <w:spacing w:after="0"/>
        <w:rPr>
          <w:rFonts w:ascii="Verdana" w:hAnsi="Verdana" w:cs="Calibri"/>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1D0C51" w:rsidRDefault="001903D7"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 xml:space="preserve">Last </w:t>
            </w:r>
            <w:r w:rsidR="00EC15C9" w:rsidRPr="001D0C51">
              <w:rPr>
                <w:rFonts w:ascii="Verdana" w:hAnsi="Verdana" w:cs="Arial"/>
                <w:sz w:val="18"/>
                <w:szCs w:val="18"/>
                <w:lang w:val="en-GB"/>
              </w:rPr>
              <w:t>n</w:t>
            </w:r>
            <w:r w:rsidRPr="001D0C51">
              <w:rPr>
                <w:rFonts w:ascii="Verdana" w:hAnsi="Verdana" w:cs="Arial"/>
                <w:sz w:val="18"/>
                <w:szCs w:val="18"/>
                <w:lang w:val="en-GB"/>
              </w:rPr>
              <w:t>ame</w:t>
            </w:r>
            <w:r w:rsidR="007967A9" w:rsidRPr="001D0C51">
              <w:rPr>
                <w:rFonts w:ascii="Verdana" w:hAnsi="Verdana" w:cs="Arial"/>
                <w:sz w:val="18"/>
                <w:szCs w:val="18"/>
                <w:lang w:val="en-GB"/>
              </w:rPr>
              <w:t xml:space="preserve"> (s)</w:t>
            </w:r>
          </w:p>
        </w:tc>
        <w:tc>
          <w:tcPr>
            <w:tcW w:w="2232" w:type="dxa"/>
            <w:shd w:val="clear" w:color="auto" w:fill="FFFFFF"/>
          </w:tcPr>
          <w:p w14:paraId="56E939D0" w14:textId="77777777" w:rsidR="001903D7" w:rsidRPr="001D0C51" w:rsidRDefault="001903D7" w:rsidP="001D0C51">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14:paraId="56E939D1" w14:textId="77777777" w:rsidR="001903D7" w:rsidRPr="001D0C51" w:rsidRDefault="00DC2874"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 xml:space="preserve">First </w:t>
            </w:r>
            <w:r w:rsidR="00EC15C9" w:rsidRPr="001D0C51">
              <w:rPr>
                <w:rFonts w:ascii="Verdana" w:hAnsi="Verdana" w:cs="Arial"/>
                <w:sz w:val="18"/>
                <w:szCs w:val="18"/>
                <w:lang w:val="en-GB"/>
              </w:rPr>
              <w:t>n</w:t>
            </w:r>
            <w:r w:rsidRPr="001D0C51">
              <w:rPr>
                <w:rFonts w:ascii="Verdana" w:hAnsi="Verdana" w:cs="Arial"/>
                <w:sz w:val="18"/>
                <w:szCs w:val="18"/>
                <w:lang w:val="en-GB"/>
              </w:rPr>
              <w:t>ame</w:t>
            </w:r>
            <w:r w:rsidR="007967A9" w:rsidRPr="001D0C51">
              <w:rPr>
                <w:rFonts w:ascii="Verdana" w:hAnsi="Verdana" w:cs="Arial"/>
                <w:sz w:val="18"/>
                <w:szCs w:val="18"/>
                <w:lang w:val="en-GB"/>
              </w:rPr>
              <w:t xml:space="preserve"> (s)</w:t>
            </w:r>
          </w:p>
        </w:tc>
        <w:tc>
          <w:tcPr>
            <w:tcW w:w="2232" w:type="dxa"/>
            <w:shd w:val="clear" w:color="auto" w:fill="FFFFFF"/>
          </w:tcPr>
          <w:p w14:paraId="56E939D2" w14:textId="77777777" w:rsidR="001903D7" w:rsidRPr="001D0C51" w:rsidRDefault="001903D7" w:rsidP="001D0C51">
            <w:pPr>
              <w:shd w:val="clear" w:color="auto" w:fill="FFFFFF"/>
              <w:spacing w:after="120"/>
              <w:ind w:right="-77"/>
              <w:jc w:val="left"/>
              <w:rPr>
                <w:rFonts w:ascii="Verdana" w:hAnsi="Verdana" w:cs="Arial"/>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1D0C51" w:rsidRDefault="00DF7065" w:rsidP="00B223B0">
            <w:pPr>
              <w:shd w:val="clear" w:color="auto" w:fill="FFFFFF"/>
              <w:spacing w:after="120"/>
              <w:ind w:right="-993"/>
              <w:jc w:val="left"/>
              <w:rPr>
                <w:rFonts w:ascii="Verdana" w:hAnsi="Verdana" w:cs="Arial"/>
                <w:sz w:val="18"/>
                <w:szCs w:val="18"/>
                <w:lang w:val="is-IS"/>
              </w:rPr>
            </w:pPr>
            <w:r w:rsidRPr="001D0C51">
              <w:rPr>
                <w:rFonts w:ascii="Verdana" w:hAnsi="Verdana" w:cs="Arial"/>
                <w:sz w:val="18"/>
                <w:szCs w:val="18"/>
                <w:lang w:val="en-GB"/>
              </w:rPr>
              <w:t>Seniority</w:t>
            </w:r>
            <w:r w:rsidR="007967A9" w:rsidRPr="001D0C51">
              <w:rPr>
                <w:rStyle w:val="Odwoanieprzypisukocowego"/>
                <w:rFonts w:ascii="Verdana" w:hAnsi="Verdana" w:cs="Arial"/>
                <w:sz w:val="18"/>
                <w:szCs w:val="18"/>
                <w:lang w:val="en-GB"/>
              </w:rPr>
              <w:endnoteReference w:id="2"/>
            </w:r>
          </w:p>
        </w:tc>
        <w:tc>
          <w:tcPr>
            <w:tcW w:w="2232" w:type="dxa"/>
            <w:shd w:val="clear" w:color="auto" w:fill="FFFFFF"/>
          </w:tcPr>
          <w:p w14:paraId="56E939D5" w14:textId="77777777" w:rsidR="001903D7" w:rsidRPr="001D0C51" w:rsidRDefault="001903D7" w:rsidP="001D0C51">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14:paraId="56E939D6" w14:textId="77777777" w:rsidR="001903D7" w:rsidRPr="001D0C51" w:rsidRDefault="00E67F2F"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Nationality</w:t>
            </w:r>
            <w:r w:rsidR="007967A9" w:rsidRPr="001D0C51">
              <w:rPr>
                <w:rStyle w:val="Odwoanieprzypisukocowego"/>
                <w:rFonts w:ascii="Verdana" w:hAnsi="Verdana" w:cs="Arial"/>
                <w:sz w:val="18"/>
                <w:szCs w:val="18"/>
                <w:lang w:val="en-GB"/>
              </w:rPr>
              <w:endnoteReference w:id="3"/>
            </w:r>
          </w:p>
        </w:tc>
        <w:tc>
          <w:tcPr>
            <w:tcW w:w="2232" w:type="dxa"/>
            <w:shd w:val="clear" w:color="auto" w:fill="FFFFFF"/>
          </w:tcPr>
          <w:p w14:paraId="56E939D7" w14:textId="77777777" w:rsidR="001903D7" w:rsidRPr="001D0C51" w:rsidRDefault="001903D7" w:rsidP="001D0C51">
            <w:pPr>
              <w:shd w:val="clear" w:color="auto" w:fill="FFFFFF"/>
              <w:spacing w:after="120"/>
              <w:ind w:right="-77"/>
              <w:jc w:val="left"/>
              <w:rPr>
                <w:rFonts w:ascii="Verdana" w:hAnsi="Verdana" w:cs="Arial"/>
                <w:sz w:val="20"/>
                <w:lang w:val="en-GB"/>
              </w:rPr>
            </w:pPr>
          </w:p>
        </w:tc>
      </w:tr>
      <w:tr w:rsidR="003D7EC0" w:rsidRPr="007673FA" w14:paraId="56E939DD" w14:textId="77777777" w:rsidTr="00107B17">
        <w:tc>
          <w:tcPr>
            <w:tcW w:w="2232" w:type="dxa"/>
            <w:shd w:val="clear" w:color="auto" w:fill="FFFFFF"/>
          </w:tcPr>
          <w:p w14:paraId="56E939D9" w14:textId="77777777" w:rsidR="001903D7" w:rsidRPr="001D0C51" w:rsidRDefault="00DF7065"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Sex</w:t>
            </w:r>
            <w:r w:rsidR="00AA0AF4" w:rsidRPr="001D0C51">
              <w:rPr>
                <w:rFonts w:ascii="Verdana" w:hAnsi="Verdana" w:cs="Arial"/>
                <w:sz w:val="18"/>
                <w:szCs w:val="18"/>
                <w:lang w:val="en-GB"/>
              </w:rPr>
              <w:t xml:space="preserve"> </w:t>
            </w:r>
            <w:r w:rsidR="00AA0AF4" w:rsidRPr="001D0C51">
              <w:rPr>
                <w:rFonts w:ascii="Verdana" w:hAnsi="Verdana" w:cs="Calibri"/>
                <w:sz w:val="18"/>
                <w:szCs w:val="18"/>
                <w:lang w:val="en-GB"/>
              </w:rPr>
              <w:t>[</w:t>
            </w:r>
            <w:r w:rsidR="00AA0AF4" w:rsidRPr="001D0C51">
              <w:rPr>
                <w:rFonts w:ascii="Verdana" w:hAnsi="Verdana" w:cs="Calibri"/>
                <w:i/>
                <w:sz w:val="18"/>
                <w:szCs w:val="18"/>
                <w:lang w:val="en-GB"/>
              </w:rPr>
              <w:t>M/F</w:t>
            </w:r>
            <w:r w:rsidR="00AA0AF4" w:rsidRPr="001D0C51">
              <w:rPr>
                <w:rFonts w:ascii="Verdana" w:hAnsi="Verdana" w:cs="Calibri"/>
                <w:sz w:val="18"/>
                <w:szCs w:val="18"/>
                <w:lang w:val="en-GB"/>
              </w:rPr>
              <w:t>]</w:t>
            </w:r>
          </w:p>
        </w:tc>
        <w:tc>
          <w:tcPr>
            <w:tcW w:w="2232" w:type="dxa"/>
            <w:shd w:val="clear" w:color="auto" w:fill="FFFFFF"/>
          </w:tcPr>
          <w:p w14:paraId="56E939DA" w14:textId="77777777" w:rsidR="001903D7" w:rsidRPr="001D0C51" w:rsidRDefault="001903D7" w:rsidP="001D0C51">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14:paraId="56E939DB" w14:textId="77777777" w:rsidR="001903D7" w:rsidRPr="001D0C51" w:rsidRDefault="00AA0AF4" w:rsidP="00B223B0">
            <w:pPr>
              <w:shd w:val="clear" w:color="auto" w:fill="FFFFFF"/>
              <w:spacing w:after="120"/>
              <w:ind w:right="-993"/>
              <w:jc w:val="left"/>
              <w:rPr>
                <w:rFonts w:ascii="Verdana" w:hAnsi="Verdana" w:cs="Arial"/>
                <w:b/>
                <w:color w:val="002060"/>
                <w:sz w:val="18"/>
                <w:szCs w:val="18"/>
                <w:lang w:val="en-GB"/>
              </w:rPr>
            </w:pPr>
            <w:r w:rsidRPr="001D0C51">
              <w:rPr>
                <w:rFonts w:ascii="Verdana" w:hAnsi="Verdana" w:cs="Arial"/>
                <w:sz w:val="18"/>
                <w:szCs w:val="18"/>
                <w:lang w:val="en-GB"/>
              </w:rPr>
              <w:t>Academic year</w:t>
            </w:r>
          </w:p>
        </w:tc>
        <w:tc>
          <w:tcPr>
            <w:tcW w:w="2232" w:type="dxa"/>
            <w:shd w:val="clear" w:color="auto" w:fill="FFFFFF"/>
          </w:tcPr>
          <w:p w14:paraId="56E939DC" w14:textId="395F949B" w:rsidR="001903D7" w:rsidRPr="007673FA" w:rsidRDefault="00AA0AF4" w:rsidP="0030461F">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1D0C51">
              <w:rPr>
                <w:rFonts w:ascii="Verdana" w:hAnsi="Verdana" w:cs="Arial"/>
                <w:color w:val="002060"/>
                <w:sz w:val="20"/>
                <w:lang w:val="en-GB"/>
              </w:rPr>
              <w:t>1</w:t>
            </w:r>
            <w:r w:rsidR="0030461F">
              <w:rPr>
                <w:rFonts w:ascii="Verdana" w:hAnsi="Verdana" w:cs="Arial"/>
                <w:color w:val="002060"/>
                <w:sz w:val="20"/>
                <w:lang w:val="en-GB"/>
              </w:rPr>
              <w:t>9</w:t>
            </w:r>
            <w:r w:rsidRPr="007673FA">
              <w:rPr>
                <w:rFonts w:ascii="Verdana" w:hAnsi="Verdana" w:cs="Arial"/>
                <w:color w:val="002060"/>
                <w:sz w:val="20"/>
                <w:lang w:val="en-GB"/>
              </w:rPr>
              <w:t>/20</w:t>
            </w:r>
            <w:r w:rsidR="0030461F">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1D0C51" w:rsidRDefault="0081766A" w:rsidP="00B223B0">
            <w:pPr>
              <w:shd w:val="clear" w:color="auto" w:fill="FFFFFF"/>
              <w:spacing w:after="120"/>
              <w:ind w:right="-993"/>
              <w:jc w:val="left"/>
              <w:rPr>
                <w:rFonts w:ascii="Verdana" w:hAnsi="Verdana" w:cs="Arial"/>
                <w:b/>
                <w:color w:val="002060"/>
                <w:sz w:val="18"/>
                <w:szCs w:val="18"/>
                <w:lang w:val="en-GB"/>
              </w:rPr>
            </w:pPr>
            <w:r w:rsidRPr="001D0C51">
              <w:rPr>
                <w:rFonts w:ascii="Verdana" w:hAnsi="Verdana" w:cs="Arial"/>
                <w:sz w:val="18"/>
                <w:szCs w:val="18"/>
                <w:lang w:val="en-GB"/>
              </w:rPr>
              <w:t>E-mail</w:t>
            </w:r>
          </w:p>
        </w:tc>
        <w:tc>
          <w:tcPr>
            <w:tcW w:w="6696" w:type="dxa"/>
            <w:gridSpan w:val="3"/>
            <w:shd w:val="clear" w:color="auto" w:fill="FFFFFF"/>
          </w:tcPr>
          <w:p w14:paraId="56E939E1" w14:textId="77777777" w:rsidR="0081766A" w:rsidRPr="001D0C51" w:rsidRDefault="0081766A" w:rsidP="001D0C51">
            <w:pPr>
              <w:shd w:val="clear" w:color="auto" w:fill="FFFFFF"/>
              <w:spacing w:after="120"/>
              <w:ind w:right="-77"/>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6F0B8377" w14:textId="1F1712F6" w:rsidR="00116FBB" w:rsidRPr="00B43B89" w:rsidRDefault="001D0C51" w:rsidP="001D0C51">
            <w:pPr>
              <w:shd w:val="clear" w:color="auto" w:fill="FFFFFF"/>
              <w:spacing w:after="0"/>
              <w:ind w:right="-91"/>
              <w:jc w:val="left"/>
              <w:rPr>
                <w:rFonts w:asciiTheme="minorHAnsi" w:hAnsiTheme="minorHAnsi" w:cstheme="minorHAnsi"/>
                <w:color w:val="002060"/>
                <w:sz w:val="20"/>
                <w:lang w:val="pl-PL"/>
              </w:rPr>
            </w:pPr>
            <w:r w:rsidRPr="00B43B89">
              <w:rPr>
                <w:rFonts w:asciiTheme="minorHAnsi" w:hAnsiTheme="minorHAnsi" w:cstheme="minorHAnsi"/>
                <w:color w:val="002060"/>
                <w:sz w:val="20"/>
                <w:lang w:val="pl-PL"/>
              </w:rPr>
              <w:t>Uniwersytet Humanistyczno-Przyrodniczy im. Jana D</w:t>
            </w:r>
            <w:r w:rsidR="0050190E">
              <w:rPr>
                <w:rFonts w:asciiTheme="minorHAnsi" w:hAnsiTheme="minorHAnsi" w:cstheme="minorHAnsi"/>
                <w:color w:val="002060"/>
                <w:sz w:val="20"/>
                <w:lang w:val="pl-PL"/>
              </w:rPr>
              <w:t>l</w:t>
            </w:r>
            <w:r w:rsidRPr="00B43B89">
              <w:rPr>
                <w:rFonts w:asciiTheme="minorHAnsi" w:hAnsiTheme="minorHAnsi" w:cstheme="minorHAnsi"/>
                <w:color w:val="002060"/>
                <w:sz w:val="20"/>
                <w:lang w:val="pl-PL"/>
              </w:rPr>
              <w:t>ugosza w Cz</w:t>
            </w:r>
            <w:r w:rsidR="0050190E">
              <w:rPr>
                <w:rFonts w:asciiTheme="minorHAnsi" w:hAnsiTheme="minorHAnsi" w:cstheme="minorHAnsi"/>
                <w:color w:val="002060"/>
                <w:sz w:val="20"/>
                <w:lang w:val="pl-PL"/>
              </w:rPr>
              <w:t>e</w:t>
            </w:r>
            <w:bookmarkStart w:id="0" w:name="_GoBack"/>
            <w:bookmarkEnd w:id="0"/>
            <w:r w:rsidRPr="00B43B89">
              <w:rPr>
                <w:rFonts w:asciiTheme="minorHAnsi" w:hAnsiTheme="minorHAnsi" w:cstheme="minorHAnsi"/>
                <w:color w:val="002060"/>
                <w:sz w:val="20"/>
                <w:lang w:val="pl-PL"/>
              </w:rPr>
              <w:t>stochowie</w:t>
            </w:r>
          </w:p>
          <w:p w14:paraId="56E939E9" w14:textId="594F8BD8" w:rsidR="001D0C51" w:rsidRPr="001D0C51" w:rsidRDefault="001D0C51" w:rsidP="001D0C51">
            <w:pPr>
              <w:shd w:val="clear" w:color="auto" w:fill="FFFFFF"/>
              <w:spacing w:after="0"/>
              <w:ind w:right="-91"/>
              <w:jc w:val="left"/>
              <w:rPr>
                <w:rFonts w:asciiTheme="minorHAnsi" w:hAnsiTheme="minorHAnsi" w:cstheme="minorHAnsi"/>
                <w:color w:val="002060"/>
                <w:sz w:val="20"/>
                <w:lang w:val="en-GB"/>
              </w:rPr>
            </w:pPr>
            <w:r>
              <w:rPr>
                <w:rFonts w:asciiTheme="minorHAnsi" w:hAnsiTheme="minorHAnsi" w:cstheme="minorHAnsi"/>
                <w:color w:val="002060"/>
                <w:sz w:val="20"/>
                <w:lang w:val="en-GB"/>
              </w:rPr>
              <w:t>[Jan Dlugosz University in Czestochowa]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5BB4B4C2" w:rsidR="007967A9" w:rsidRPr="001D0C51" w:rsidRDefault="001D0C51" w:rsidP="001D0C51">
            <w:pPr>
              <w:shd w:val="clear" w:color="auto" w:fill="FFFFFF"/>
              <w:spacing w:after="0"/>
              <w:ind w:right="-155"/>
              <w:jc w:val="left"/>
              <w:rPr>
                <w:rFonts w:ascii="Verdana" w:hAnsi="Verdana" w:cs="Arial"/>
                <w:color w:val="002060"/>
                <w:sz w:val="20"/>
                <w:lang w:val="en-GB"/>
              </w:rPr>
            </w:pPr>
            <w:r>
              <w:rPr>
                <w:rFonts w:ascii="Verdana" w:hAnsi="Verdana" w:cs="Arial"/>
                <w:color w:val="002060"/>
                <w:sz w:val="20"/>
                <w:lang w:val="en-GB"/>
              </w:rPr>
              <w:t>PL CZESTOC02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1D0C51" w:rsidRDefault="007967A9" w:rsidP="001D0C51">
            <w:pPr>
              <w:shd w:val="clear" w:color="auto" w:fill="FFFFFF"/>
              <w:ind w:right="-993"/>
              <w:jc w:val="left"/>
              <w:rPr>
                <w:rFonts w:ascii="Verdana" w:hAnsi="Verdana" w:cs="Arial"/>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364CA54" w14:textId="5AC57E82" w:rsidR="007967A9" w:rsidRDefault="0032372A" w:rsidP="001D0C51">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4/8 Waszyngtona Str.,</w:t>
            </w:r>
          </w:p>
          <w:p w14:paraId="56E939F3" w14:textId="7ABFA07F" w:rsidR="001D0C51" w:rsidRPr="001D0C51" w:rsidRDefault="001D0C51" w:rsidP="001D0C51">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42-200 Czestochowa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247D2FFC" w:rsidR="007967A9" w:rsidRPr="001D0C51" w:rsidRDefault="001D0C51" w:rsidP="001D0C51">
            <w:pPr>
              <w:shd w:val="clear" w:color="auto" w:fill="FFFFFF"/>
              <w:ind w:right="-993"/>
              <w:jc w:val="left"/>
              <w:rPr>
                <w:rFonts w:ascii="Verdana" w:hAnsi="Verdana" w:cs="Arial"/>
                <w:sz w:val="20"/>
                <w:lang w:val="en-GB"/>
              </w:rPr>
            </w:pPr>
            <w:r>
              <w:rPr>
                <w:rFonts w:ascii="Verdana" w:hAnsi="Verdana" w:cs="Arial"/>
                <w:sz w:val="20"/>
                <w:lang w:val="en-GB"/>
              </w:rPr>
              <w:t>Poland / PL</w:t>
            </w:r>
          </w:p>
        </w:tc>
      </w:tr>
      <w:tr w:rsidR="001D0C51" w:rsidRPr="005E466D" w14:paraId="56E939FC" w14:textId="77777777" w:rsidTr="00107B17">
        <w:trPr>
          <w:trHeight w:val="811"/>
        </w:trPr>
        <w:tc>
          <w:tcPr>
            <w:tcW w:w="2228" w:type="dxa"/>
            <w:shd w:val="clear" w:color="auto" w:fill="FFFFFF"/>
          </w:tcPr>
          <w:p w14:paraId="56E939F7" w14:textId="4CB299B5" w:rsidR="001D0C51" w:rsidRPr="005E466D" w:rsidRDefault="001D0C51"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B5C6916" w:rsidR="001D0C51" w:rsidRPr="001D0C51" w:rsidRDefault="00BD5B8E" w:rsidP="00BD5B8E">
            <w:pPr>
              <w:shd w:val="clear" w:color="auto" w:fill="FFFFFF"/>
              <w:spacing w:after="0"/>
              <w:ind w:right="-155"/>
              <w:jc w:val="left"/>
              <w:rPr>
                <w:rFonts w:ascii="Verdana" w:hAnsi="Verdana" w:cs="Arial"/>
                <w:color w:val="002060"/>
                <w:sz w:val="14"/>
                <w:szCs w:val="14"/>
                <w:lang w:val="en-GB"/>
              </w:rPr>
            </w:pPr>
            <w:r>
              <w:rPr>
                <w:rFonts w:ascii="Verdana" w:hAnsi="Verdana" w:cs="Arial"/>
                <w:color w:val="002060"/>
                <w:sz w:val="14"/>
                <w:szCs w:val="14"/>
                <w:lang w:val="en-GB"/>
              </w:rPr>
              <w:t>Dean</w:t>
            </w:r>
          </w:p>
        </w:tc>
        <w:tc>
          <w:tcPr>
            <w:tcW w:w="2228" w:type="dxa"/>
            <w:shd w:val="clear" w:color="auto" w:fill="FFFFFF"/>
          </w:tcPr>
          <w:p w14:paraId="56E939F9" w14:textId="77777777" w:rsidR="001D0C51" w:rsidRDefault="001D0C51"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1D0C51" w:rsidRPr="00C17AB2" w:rsidRDefault="001D0C51"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0B163D9A" w:rsidR="0030461F" w:rsidRPr="0030461F" w:rsidRDefault="0030461F" w:rsidP="00107B17">
            <w:pPr>
              <w:shd w:val="clear" w:color="auto" w:fill="FFFFFF"/>
              <w:ind w:right="-993"/>
              <w:jc w:val="left"/>
              <w:rPr>
                <w:rFonts w:ascii="Verdana" w:hAnsi="Verdana" w:cs="Arial"/>
                <w:color w:val="002060"/>
                <w:sz w:val="18"/>
                <w:szCs w:val="18"/>
                <w:lang w:val="fr-BE"/>
              </w:rPr>
            </w:pPr>
          </w:p>
        </w:tc>
      </w:tr>
      <w:tr w:rsidR="001D0C51" w:rsidRPr="005F0E76" w14:paraId="56E93A03" w14:textId="77777777" w:rsidTr="00107B17">
        <w:trPr>
          <w:trHeight w:val="811"/>
        </w:trPr>
        <w:tc>
          <w:tcPr>
            <w:tcW w:w="2228" w:type="dxa"/>
            <w:shd w:val="clear" w:color="auto" w:fill="FFFFFF"/>
          </w:tcPr>
          <w:p w14:paraId="56E939FF" w14:textId="1CB2F4F7" w:rsidR="001D0C51" w:rsidRPr="00800D27" w:rsidRDefault="001D0C51"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1D0C51" w:rsidRPr="00800D27" w:rsidRDefault="001D0C51"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1D0C51" w:rsidRPr="00782942" w:rsidRDefault="001D0C51"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1D0C51" w:rsidRPr="00F8532D" w:rsidRDefault="001D0C51"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1D0C51" w:rsidRDefault="002178D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1D0C51">
                  <w:rPr>
                    <w:rFonts w:ascii="MS Gothic" w:eastAsia="MS Gothic" w:hAnsi="MS Gothic" w:cs="Arial" w:hint="eastAsia"/>
                    <w:sz w:val="16"/>
                    <w:szCs w:val="16"/>
                    <w:lang w:val="en-GB"/>
                  </w:rPr>
                  <w:t>☐</w:t>
                </w:r>
              </w:sdtContent>
            </w:sdt>
            <w:r w:rsidR="001D0C51" w:rsidRPr="00AD0B3E">
              <w:rPr>
                <w:rFonts w:ascii="Verdana" w:hAnsi="Verdana" w:cs="Arial"/>
                <w:sz w:val="16"/>
                <w:szCs w:val="16"/>
                <w:lang w:val="en-GB"/>
              </w:rPr>
              <w:t>&lt;250 employees</w:t>
            </w:r>
          </w:p>
          <w:p w14:paraId="56E93A02" w14:textId="3E29491D" w:rsidR="001D0C51" w:rsidRPr="00F8532D" w:rsidRDefault="002178D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0461F">
                  <w:rPr>
                    <w:rFonts w:ascii="MS Gothic" w:eastAsia="MS Gothic" w:hAnsi="MS Gothic" w:cs="Arial" w:hint="eastAsia"/>
                    <w:sz w:val="16"/>
                    <w:szCs w:val="16"/>
                    <w:lang w:val="en-GB"/>
                  </w:rPr>
                  <w:t>☐</w:t>
                </w:r>
              </w:sdtContent>
            </w:sdt>
            <w:r w:rsidR="001D0C51"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3A0FDED0"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sidRPr="00BD5B8E">
        <w:rPr>
          <w:rFonts w:ascii="Verdana" w:hAnsi="Verdana" w:cs="Calibri"/>
          <w:b/>
          <w:u w:val="single"/>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00A721CD" w:rsidR="00377526" w:rsidRPr="00887493" w:rsidRDefault="00377526" w:rsidP="00E152D3">
            <w:pPr>
              <w:spacing w:after="120"/>
              <w:ind w:left="-6" w:firstLine="6"/>
              <w:rPr>
                <w:rFonts w:ascii="Verdana" w:hAnsi="Verdana" w:cs="Calibri"/>
                <w:b/>
                <w:sz w:val="16"/>
                <w:szCs w:val="16"/>
                <w:lang w:val="en-GB"/>
              </w:rPr>
            </w:pPr>
            <w:r w:rsidRPr="00887493">
              <w:rPr>
                <w:rFonts w:ascii="Verdana" w:hAnsi="Verdana" w:cs="Calibri"/>
                <w:b/>
                <w:sz w:val="16"/>
                <w:szCs w:val="16"/>
                <w:lang w:val="en-GB"/>
              </w:rPr>
              <w:t>Overall objectives of the mobility:</w:t>
            </w:r>
          </w:p>
          <w:p w14:paraId="56E93A2D" w14:textId="77777777" w:rsidR="00377526" w:rsidRPr="002352AE" w:rsidRDefault="00377526" w:rsidP="002352AE">
            <w:pPr>
              <w:spacing w:after="0"/>
              <w:rPr>
                <w:rFonts w:ascii="Verdana" w:hAnsi="Verdana" w:cs="Calibri"/>
                <w:sz w:val="18"/>
                <w:szCs w:val="18"/>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Pr="00887493" w:rsidRDefault="00377526" w:rsidP="00FF62A2">
            <w:pPr>
              <w:spacing w:after="120"/>
              <w:rPr>
                <w:rFonts w:ascii="Verdana" w:hAnsi="Verdana" w:cs="Calibri"/>
                <w:sz w:val="16"/>
                <w:szCs w:val="16"/>
                <w:lang w:val="en-GB"/>
              </w:rPr>
            </w:pPr>
            <w:r w:rsidRPr="00887493">
              <w:rPr>
                <w:rFonts w:ascii="Verdana" w:hAnsi="Verdana" w:cs="Calibri"/>
                <w:b/>
                <w:sz w:val="16"/>
                <w:szCs w:val="16"/>
                <w:lang w:val="en-GB"/>
              </w:rPr>
              <w:t>Added value of the mobility (</w:t>
            </w:r>
            <w:r w:rsidR="00F62299" w:rsidRPr="00887493">
              <w:rPr>
                <w:rFonts w:ascii="Verdana" w:hAnsi="Verdana" w:cs="Calibri"/>
                <w:b/>
                <w:sz w:val="16"/>
                <w:szCs w:val="16"/>
                <w:lang w:val="en-GB"/>
              </w:rPr>
              <w:t xml:space="preserve">in the context of the modernisation and internationalisation strategies of </w:t>
            </w:r>
            <w:r w:rsidRPr="00887493">
              <w:rPr>
                <w:rFonts w:ascii="Verdana" w:hAnsi="Verdana" w:cs="Calibri"/>
                <w:b/>
                <w:sz w:val="16"/>
                <w:szCs w:val="16"/>
                <w:lang w:val="en-GB"/>
              </w:rPr>
              <w:t>the institutions involved):</w:t>
            </w:r>
          </w:p>
          <w:p w14:paraId="74B177CB" w14:textId="77777777" w:rsidR="00153B61" w:rsidRPr="002352AE" w:rsidRDefault="00153B61" w:rsidP="002352AE">
            <w:pPr>
              <w:spacing w:after="0"/>
              <w:rPr>
                <w:rFonts w:ascii="Verdana" w:hAnsi="Verdana" w:cs="Calibri"/>
                <w:sz w:val="18"/>
                <w:szCs w:val="18"/>
                <w:lang w:val="en-GB"/>
              </w:rPr>
            </w:pPr>
          </w:p>
          <w:p w14:paraId="4AA016B3" w14:textId="77777777" w:rsidR="00153B61" w:rsidRPr="002352AE" w:rsidRDefault="00153B61" w:rsidP="002352AE">
            <w:pPr>
              <w:spacing w:after="0"/>
              <w:rPr>
                <w:rFonts w:ascii="Verdana" w:hAnsi="Verdana" w:cs="Calibri"/>
                <w:sz w:val="18"/>
                <w:szCs w:val="18"/>
                <w:lang w:val="en-GB"/>
              </w:rPr>
            </w:pPr>
          </w:p>
          <w:p w14:paraId="267134A1" w14:textId="77777777" w:rsidR="00153B61" w:rsidRPr="002352AE" w:rsidRDefault="00153B61" w:rsidP="002352AE">
            <w:pPr>
              <w:spacing w:after="0"/>
              <w:rPr>
                <w:rFonts w:ascii="Verdana" w:hAnsi="Verdana" w:cs="Calibri"/>
                <w:sz w:val="18"/>
                <w:szCs w:val="18"/>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Pr="00887493" w:rsidRDefault="00377526" w:rsidP="00FF62A2">
            <w:pPr>
              <w:spacing w:after="120"/>
              <w:ind w:left="-6" w:firstLine="6"/>
              <w:rPr>
                <w:rFonts w:ascii="Verdana" w:hAnsi="Verdana" w:cs="Calibri"/>
                <w:b/>
                <w:sz w:val="16"/>
                <w:szCs w:val="16"/>
                <w:lang w:val="en-GB"/>
              </w:rPr>
            </w:pPr>
            <w:r w:rsidRPr="00887493">
              <w:rPr>
                <w:rFonts w:ascii="Verdana" w:hAnsi="Verdana" w:cs="Calibri"/>
                <w:b/>
                <w:sz w:val="16"/>
                <w:szCs w:val="16"/>
                <w:lang w:val="en-GB"/>
              </w:rPr>
              <w:t>Content of the teaching programme:</w:t>
            </w:r>
          </w:p>
          <w:p w14:paraId="150D1A4D" w14:textId="5703F42C" w:rsidR="00153B61" w:rsidRPr="002352AE" w:rsidRDefault="00153B61" w:rsidP="002352AE">
            <w:pPr>
              <w:spacing w:after="0"/>
              <w:ind w:left="-6" w:firstLine="6"/>
              <w:rPr>
                <w:rFonts w:ascii="Verdana" w:hAnsi="Verdana" w:cs="Calibri"/>
                <w:sz w:val="18"/>
                <w:szCs w:val="18"/>
                <w:lang w:val="en-GB"/>
              </w:rPr>
            </w:pPr>
          </w:p>
          <w:p w14:paraId="4C6BA7C3" w14:textId="77777777" w:rsidR="00153B61" w:rsidRPr="002352AE" w:rsidRDefault="00153B61" w:rsidP="002352AE">
            <w:pPr>
              <w:spacing w:after="0"/>
              <w:ind w:left="-6" w:firstLine="6"/>
              <w:rPr>
                <w:rFonts w:ascii="Verdana" w:hAnsi="Verdana" w:cs="Calibri"/>
                <w:sz w:val="18"/>
                <w:szCs w:val="18"/>
                <w:lang w:val="en-GB"/>
              </w:rPr>
            </w:pPr>
          </w:p>
          <w:p w14:paraId="5537C16A" w14:textId="77777777" w:rsidR="00153B61" w:rsidRPr="002352AE" w:rsidRDefault="00153B61" w:rsidP="002352AE">
            <w:pPr>
              <w:spacing w:after="0"/>
              <w:ind w:left="-6" w:firstLine="6"/>
              <w:rPr>
                <w:rFonts w:ascii="Verdana" w:hAnsi="Verdana" w:cs="Calibri"/>
                <w:sz w:val="18"/>
                <w:szCs w:val="18"/>
                <w:lang w:val="en-GB"/>
              </w:rPr>
            </w:pPr>
          </w:p>
          <w:p w14:paraId="2B78BD76" w14:textId="77777777" w:rsidR="00153B61" w:rsidRPr="002352AE" w:rsidRDefault="00153B61" w:rsidP="002352AE">
            <w:pPr>
              <w:spacing w:after="0"/>
              <w:ind w:left="-6" w:firstLine="6"/>
              <w:rPr>
                <w:rFonts w:ascii="Verdana" w:hAnsi="Verdana" w:cs="Calibri"/>
                <w:sz w:val="18"/>
                <w:szCs w:val="18"/>
                <w:lang w:val="en-GB"/>
              </w:rPr>
            </w:pPr>
          </w:p>
          <w:p w14:paraId="56E93A3A" w14:textId="77777777" w:rsidR="00377526" w:rsidRPr="00490F95" w:rsidRDefault="00377526" w:rsidP="00F71F07">
            <w:pPr>
              <w:spacing w:after="120"/>
              <w:rPr>
                <w:rFonts w:ascii="Verdana" w:hAnsi="Verdana" w:cs="Calibri"/>
                <w:sz w:val="20"/>
                <w:lang w:val="en-GB"/>
              </w:rPr>
            </w:pPr>
          </w:p>
        </w:tc>
      </w:tr>
    </w:tbl>
    <w:p w14:paraId="6055323A" w14:textId="77777777" w:rsidR="002352AE" w:rsidRPr="00490F95" w:rsidRDefault="002352AE" w:rsidP="002352A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352AE" w:rsidRPr="00AD3BAD" w14:paraId="6A85FAC2" w14:textId="77777777" w:rsidTr="00080175">
        <w:trPr>
          <w:jc w:val="center"/>
        </w:trPr>
        <w:tc>
          <w:tcPr>
            <w:tcW w:w="8763" w:type="dxa"/>
            <w:shd w:val="clear" w:color="auto" w:fill="FFFFFF"/>
            <w:hideMark/>
          </w:tcPr>
          <w:p w14:paraId="3F74CFF5" w14:textId="1DEB9F90" w:rsidR="002352AE" w:rsidRPr="00887493" w:rsidRDefault="002352AE" w:rsidP="00080175">
            <w:pPr>
              <w:spacing w:after="120"/>
              <w:ind w:left="-6" w:firstLine="6"/>
              <w:rPr>
                <w:rFonts w:ascii="Verdana" w:hAnsi="Verdana" w:cs="Calibri"/>
                <w:b/>
                <w:sz w:val="16"/>
                <w:szCs w:val="16"/>
                <w:lang w:val="en-GB"/>
              </w:rPr>
            </w:pPr>
            <w:r>
              <w:rPr>
                <w:rFonts w:ascii="Verdana" w:hAnsi="Verdana" w:cs="Calibri"/>
                <w:b/>
                <w:sz w:val="16"/>
                <w:szCs w:val="16"/>
                <w:lang w:val="en-GB"/>
              </w:rPr>
              <w:t>Activities to be carried out (training programme)</w:t>
            </w:r>
            <w:r w:rsidRPr="00887493">
              <w:rPr>
                <w:rFonts w:ascii="Verdana" w:hAnsi="Verdana" w:cs="Calibri"/>
                <w:b/>
                <w:sz w:val="16"/>
                <w:szCs w:val="16"/>
                <w:lang w:val="en-GB"/>
              </w:rPr>
              <w:t>:</w:t>
            </w:r>
          </w:p>
          <w:p w14:paraId="7F5AD1A0" w14:textId="77777777" w:rsidR="002352AE" w:rsidRPr="002352AE" w:rsidRDefault="002352AE" w:rsidP="002352AE">
            <w:pPr>
              <w:spacing w:after="0"/>
              <w:ind w:left="-6" w:firstLine="6"/>
              <w:rPr>
                <w:rFonts w:ascii="Verdana" w:hAnsi="Verdana" w:cs="Calibri"/>
                <w:sz w:val="18"/>
                <w:szCs w:val="18"/>
                <w:lang w:val="en-GB"/>
              </w:rPr>
            </w:pPr>
          </w:p>
          <w:p w14:paraId="5A28EF58" w14:textId="77777777" w:rsidR="002352AE" w:rsidRPr="002352AE" w:rsidRDefault="002352AE" w:rsidP="002352AE">
            <w:pPr>
              <w:spacing w:after="0"/>
              <w:ind w:left="-6" w:firstLine="6"/>
              <w:rPr>
                <w:rFonts w:ascii="Verdana" w:hAnsi="Verdana" w:cs="Calibri"/>
                <w:sz w:val="18"/>
                <w:szCs w:val="18"/>
                <w:lang w:val="en-GB"/>
              </w:rPr>
            </w:pPr>
          </w:p>
          <w:p w14:paraId="6F72E559" w14:textId="77777777" w:rsidR="002352AE" w:rsidRPr="002352AE" w:rsidRDefault="002352AE" w:rsidP="002352AE">
            <w:pPr>
              <w:spacing w:after="0"/>
              <w:ind w:left="-6" w:firstLine="6"/>
              <w:rPr>
                <w:rFonts w:ascii="Verdana" w:hAnsi="Verdana" w:cs="Calibri"/>
                <w:sz w:val="18"/>
                <w:szCs w:val="18"/>
                <w:lang w:val="en-GB"/>
              </w:rPr>
            </w:pPr>
          </w:p>
          <w:p w14:paraId="25D57421" w14:textId="77777777" w:rsidR="002352AE" w:rsidRPr="002352AE" w:rsidRDefault="002352AE" w:rsidP="002352AE">
            <w:pPr>
              <w:spacing w:after="0"/>
              <w:ind w:left="-6" w:firstLine="6"/>
              <w:rPr>
                <w:rFonts w:ascii="Verdana" w:hAnsi="Verdana" w:cs="Calibri"/>
                <w:sz w:val="18"/>
                <w:szCs w:val="18"/>
                <w:lang w:val="en-GB"/>
              </w:rPr>
            </w:pPr>
          </w:p>
          <w:p w14:paraId="08D4E5F1" w14:textId="77777777" w:rsidR="002352AE" w:rsidRPr="00490F95" w:rsidRDefault="002352AE" w:rsidP="00080175">
            <w:pPr>
              <w:spacing w:after="120"/>
              <w:rPr>
                <w:rFonts w:ascii="Verdana" w:hAnsi="Verdana" w:cs="Calibri"/>
                <w:sz w:val="20"/>
                <w:lang w:val="en-GB"/>
              </w:rPr>
            </w:pPr>
          </w:p>
        </w:tc>
      </w:tr>
    </w:tbl>
    <w:p w14:paraId="56E93A3C" w14:textId="77777777" w:rsidR="00377526" w:rsidRPr="002352AE"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63E65DB1" w:rsidR="00377526" w:rsidRPr="00887493" w:rsidRDefault="00377526" w:rsidP="00FF62A2">
            <w:pPr>
              <w:spacing w:after="120"/>
              <w:ind w:left="-6" w:firstLine="6"/>
              <w:rPr>
                <w:rFonts w:ascii="Verdana" w:hAnsi="Verdana" w:cs="Calibri"/>
                <w:b/>
                <w:sz w:val="16"/>
                <w:szCs w:val="16"/>
                <w:lang w:val="en-GB"/>
              </w:rPr>
            </w:pPr>
            <w:r w:rsidRPr="00887493">
              <w:rPr>
                <w:rFonts w:ascii="Verdana" w:hAnsi="Verdana" w:cs="Calibri"/>
                <w:b/>
                <w:sz w:val="16"/>
                <w:szCs w:val="16"/>
                <w:lang w:val="en-GB"/>
              </w:rPr>
              <w:t>Expected outcomes and impact (</w:t>
            </w:r>
            <w:r w:rsidR="00F62299" w:rsidRPr="00887493">
              <w:rPr>
                <w:rFonts w:ascii="Verdana" w:hAnsi="Verdana" w:cs="Calibri"/>
                <w:b/>
                <w:sz w:val="16"/>
                <w:szCs w:val="16"/>
                <w:lang w:val="en-GB"/>
              </w:rPr>
              <w:t>e.g. on the professional development of</w:t>
            </w:r>
            <w:r w:rsidR="00887493" w:rsidRPr="00887493">
              <w:rPr>
                <w:rFonts w:ascii="Verdana" w:hAnsi="Verdana" w:cs="Calibri"/>
                <w:b/>
                <w:sz w:val="16"/>
                <w:szCs w:val="16"/>
                <w:lang w:val="en-GB"/>
              </w:rPr>
              <w:t> </w:t>
            </w:r>
            <w:r w:rsidR="00F62299" w:rsidRPr="00887493">
              <w:rPr>
                <w:rFonts w:ascii="Verdana" w:hAnsi="Verdana" w:cs="Calibri"/>
                <w:b/>
                <w:sz w:val="16"/>
                <w:szCs w:val="16"/>
                <w:lang w:val="en-GB"/>
              </w:rPr>
              <w:t>the</w:t>
            </w:r>
            <w:r w:rsidR="00887493" w:rsidRPr="00887493">
              <w:rPr>
                <w:rFonts w:ascii="Verdana" w:hAnsi="Verdana" w:cs="Calibri"/>
                <w:b/>
                <w:sz w:val="16"/>
                <w:szCs w:val="16"/>
                <w:lang w:val="en-GB"/>
              </w:rPr>
              <w:t> </w:t>
            </w:r>
            <w:r w:rsidR="00F62299" w:rsidRPr="00887493">
              <w:rPr>
                <w:rFonts w:ascii="Verdana" w:hAnsi="Verdana" w:cs="Calibri"/>
                <w:b/>
                <w:sz w:val="16"/>
                <w:szCs w:val="16"/>
                <w:lang w:val="en-GB"/>
              </w:rPr>
              <w:t>teach</w:t>
            </w:r>
            <w:r w:rsidR="00153B61" w:rsidRPr="00887493">
              <w:rPr>
                <w:rFonts w:ascii="Verdana" w:hAnsi="Verdana" w:cs="Calibri"/>
                <w:b/>
                <w:sz w:val="16"/>
                <w:szCs w:val="16"/>
                <w:lang w:val="en-GB"/>
              </w:rPr>
              <w:t>ing staff member</w:t>
            </w:r>
            <w:r w:rsidR="005F0E76" w:rsidRPr="00887493">
              <w:rPr>
                <w:rFonts w:ascii="Verdana" w:hAnsi="Verdana" w:cs="Calibri"/>
                <w:b/>
                <w:sz w:val="16"/>
                <w:szCs w:val="16"/>
                <w:lang w:val="en-GB"/>
              </w:rPr>
              <w:t xml:space="preserve"> and</w:t>
            </w:r>
            <w:r w:rsidR="00F62299" w:rsidRPr="00887493">
              <w:rPr>
                <w:rFonts w:ascii="Verdana" w:hAnsi="Verdana" w:cs="Calibri"/>
                <w:b/>
                <w:sz w:val="16"/>
                <w:szCs w:val="16"/>
                <w:lang w:val="en-GB"/>
              </w:rPr>
              <w:t xml:space="preserve"> on the competences of students</w:t>
            </w:r>
            <w:r w:rsidR="005F0E76" w:rsidRPr="00887493">
              <w:rPr>
                <w:rFonts w:ascii="Verdana" w:hAnsi="Verdana" w:cs="Calibri"/>
                <w:b/>
                <w:sz w:val="16"/>
                <w:szCs w:val="16"/>
                <w:lang w:val="en-GB"/>
              </w:rPr>
              <w:t xml:space="preserve"> at both institutions)</w:t>
            </w:r>
            <w:r w:rsidRPr="00887493">
              <w:rPr>
                <w:rFonts w:ascii="Verdana" w:hAnsi="Verdana" w:cs="Calibri"/>
                <w:b/>
                <w:sz w:val="16"/>
                <w:szCs w:val="16"/>
                <w:lang w:val="en-GB"/>
              </w:rPr>
              <w:t>:</w:t>
            </w:r>
          </w:p>
          <w:p w14:paraId="4C3E9942" w14:textId="77777777" w:rsidR="00153B61" w:rsidRPr="002352AE" w:rsidRDefault="00153B61" w:rsidP="002352AE">
            <w:pPr>
              <w:spacing w:after="0"/>
              <w:ind w:left="-6" w:firstLine="6"/>
              <w:rPr>
                <w:rFonts w:ascii="Verdana" w:hAnsi="Verdana" w:cs="Calibri"/>
                <w:sz w:val="18"/>
                <w:szCs w:val="18"/>
                <w:lang w:val="en-GB"/>
              </w:rPr>
            </w:pPr>
          </w:p>
          <w:p w14:paraId="5509129B" w14:textId="77777777" w:rsidR="00153B61" w:rsidRPr="002352AE" w:rsidRDefault="00153B61" w:rsidP="002352AE">
            <w:pPr>
              <w:spacing w:after="0"/>
              <w:ind w:left="-6" w:firstLine="6"/>
              <w:rPr>
                <w:rFonts w:ascii="Verdana" w:hAnsi="Verdana" w:cs="Calibri"/>
                <w:sz w:val="18"/>
                <w:szCs w:val="18"/>
                <w:lang w:val="en-GB"/>
              </w:rPr>
            </w:pPr>
          </w:p>
          <w:p w14:paraId="75CCBD73" w14:textId="77777777" w:rsidR="00153B61" w:rsidRPr="002352AE" w:rsidRDefault="00153B61" w:rsidP="002352AE">
            <w:pPr>
              <w:spacing w:after="0"/>
              <w:ind w:left="-6" w:firstLine="6"/>
              <w:rPr>
                <w:rFonts w:ascii="Verdana" w:hAnsi="Verdana" w:cs="Calibri"/>
                <w:sz w:val="18"/>
                <w:szCs w:val="18"/>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1D0C51" w:rsidRDefault="00153B61" w:rsidP="00153B61">
      <w:pPr>
        <w:spacing w:after="120"/>
        <w:rPr>
          <w:rFonts w:ascii="Verdana" w:hAnsi="Verdana" w:cs="Calibri"/>
          <w:sz w:val="14"/>
          <w:szCs w:val="14"/>
          <w:lang w:val="en-GB"/>
        </w:rPr>
      </w:pPr>
      <w:r w:rsidRPr="001D0C51">
        <w:rPr>
          <w:rFonts w:ascii="Verdana" w:hAnsi="Verdana" w:cs="Calibri"/>
          <w:sz w:val="14"/>
          <w:szCs w:val="14"/>
          <w:lang w:val="en-GB"/>
        </w:rPr>
        <w:t>By signing</w:t>
      </w:r>
      <w:r w:rsidRPr="001D0C51">
        <w:rPr>
          <w:rStyle w:val="Odwoanieprzypisukocowego"/>
          <w:rFonts w:ascii="Verdana" w:hAnsi="Verdana" w:cs="Calibri"/>
          <w:sz w:val="14"/>
          <w:szCs w:val="14"/>
          <w:lang w:val="en-GB"/>
        </w:rPr>
        <w:endnoteReference w:id="9"/>
      </w:r>
      <w:r w:rsidRPr="001D0C51">
        <w:rPr>
          <w:rFonts w:ascii="Verdana" w:hAnsi="Verdana" w:cs="Calibri"/>
          <w:sz w:val="14"/>
          <w:szCs w:val="14"/>
          <w:lang w:val="en-GB"/>
        </w:rPr>
        <w:t xml:space="preserve"> this document, the teach</w:t>
      </w:r>
      <w:r w:rsidR="00FF66CC" w:rsidRPr="001D0C51">
        <w:rPr>
          <w:rFonts w:ascii="Verdana" w:hAnsi="Verdana" w:cs="Calibri"/>
          <w:sz w:val="14"/>
          <w:szCs w:val="14"/>
          <w:lang w:val="en-GB"/>
        </w:rPr>
        <w:t>ing staff member</w:t>
      </w:r>
      <w:r w:rsidRPr="001D0C51">
        <w:rPr>
          <w:rFonts w:ascii="Verdana" w:hAnsi="Verdana" w:cs="Calibri"/>
          <w:sz w:val="14"/>
          <w:szCs w:val="14"/>
          <w:lang w:val="en-GB"/>
        </w:rPr>
        <w:t>, the sending institution/enterprise and the receiving institution confirm that they approve the proposed mobility agreement.</w:t>
      </w:r>
    </w:p>
    <w:p w14:paraId="333C63EF" w14:textId="0537B205" w:rsidR="00153B61" w:rsidRPr="001D0C51" w:rsidRDefault="00153B61" w:rsidP="00153B61">
      <w:pPr>
        <w:spacing w:after="120"/>
        <w:rPr>
          <w:rFonts w:ascii="Verdana" w:hAnsi="Verdana" w:cs="Calibri"/>
          <w:sz w:val="14"/>
          <w:szCs w:val="14"/>
          <w:lang w:val="is-IS"/>
        </w:rPr>
      </w:pPr>
      <w:r w:rsidRPr="001D0C51">
        <w:rPr>
          <w:rFonts w:ascii="Verdana" w:hAnsi="Verdana" w:cs="Calibri"/>
          <w:sz w:val="14"/>
          <w:szCs w:val="14"/>
          <w:lang w:val="en-GB"/>
        </w:rPr>
        <w:t>The sending higher education institution</w:t>
      </w:r>
      <w:r w:rsidRPr="001D0C51">
        <w:rPr>
          <w:rFonts w:ascii="Verdana" w:hAnsi="Verdana" w:cs="Calibri"/>
          <w:sz w:val="14"/>
          <w:szCs w:val="14"/>
          <w:lang w:val="is-IS"/>
        </w:rPr>
        <w:t xml:space="preserve"> supports the staff mobility as part of its modernisation and internationalisation strategy and will recognise it as a component in </w:t>
      </w:r>
      <w:r w:rsidR="005F0E76" w:rsidRPr="001D0C51">
        <w:rPr>
          <w:rFonts w:ascii="Verdana" w:hAnsi="Verdana" w:cs="Calibri"/>
          <w:sz w:val="14"/>
          <w:szCs w:val="14"/>
          <w:lang w:val="is-IS"/>
        </w:rPr>
        <w:t xml:space="preserve">any </w:t>
      </w:r>
      <w:r w:rsidRPr="001D0C51">
        <w:rPr>
          <w:rFonts w:ascii="Verdana" w:hAnsi="Verdana" w:cs="Calibri"/>
          <w:sz w:val="14"/>
          <w:szCs w:val="14"/>
          <w:lang w:val="is-IS"/>
        </w:rPr>
        <w:t>evaluation or assessment of the teach</w:t>
      </w:r>
      <w:r w:rsidR="00FF66CC" w:rsidRPr="001D0C51">
        <w:rPr>
          <w:rFonts w:ascii="Verdana" w:hAnsi="Verdana" w:cs="Calibri"/>
          <w:sz w:val="14"/>
          <w:szCs w:val="14"/>
          <w:lang w:val="is-IS"/>
        </w:rPr>
        <w:t>ing staff member</w:t>
      </w:r>
      <w:r w:rsidRPr="001D0C51">
        <w:rPr>
          <w:rFonts w:ascii="Verdana" w:hAnsi="Verdana" w:cs="Calibri"/>
          <w:sz w:val="14"/>
          <w:szCs w:val="14"/>
          <w:lang w:val="is-IS"/>
        </w:rPr>
        <w:t>.</w:t>
      </w:r>
    </w:p>
    <w:p w14:paraId="2ED29B5F" w14:textId="25558408" w:rsidR="00153B61" w:rsidRPr="001D0C51" w:rsidRDefault="00153B61" w:rsidP="00153B61">
      <w:pPr>
        <w:autoSpaceDE w:val="0"/>
        <w:autoSpaceDN w:val="0"/>
        <w:adjustRightInd w:val="0"/>
        <w:spacing w:after="120"/>
        <w:rPr>
          <w:rFonts w:ascii="Calibri" w:hAnsi="Calibri"/>
          <w:sz w:val="14"/>
          <w:szCs w:val="14"/>
          <w:lang w:val="en-GB"/>
        </w:rPr>
      </w:pPr>
      <w:r w:rsidRPr="001D0C51">
        <w:rPr>
          <w:rFonts w:ascii="Verdana" w:hAnsi="Verdana" w:cs="Calibri"/>
          <w:sz w:val="14"/>
          <w:szCs w:val="14"/>
          <w:lang w:val="is-IS"/>
        </w:rPr>
        <w:t xml:space="preserve">The teaching staff member will share his/her </w:t>
      </w:r>
      <w:r w:rsidRPr="001D0C51">
        <w:rPr>
          <w:rFonts w:ascii="Verdana" w:hAnsi="Verdana" w:cs="Verdana"/>
          <w:sz w:val="14"/>
          <w:szCs w:val="14"/>
          <w:lang w:val="en-GB" w:eastAsia="fr-FR"/>
        </w:rPr>
        <w:t>experience, in particular its impact on his/her professional development and</w:t>
      </w:r>
      <w:r w:rsidR="001D0C51">
        <w:rPr>
          <w:rFonts w:ascii="Verdana" w:hAnsi="Verdana" w:cs="Verdana"/>
          <w:sz w:val="14"/>
          <w:szCs w:val="14"/>
          <w:lang w:val="en-GB" w:eastAsia="fr-FR"/>
        </w:rPr>
        <w:t> </w:t>
      </w:r>
      <w:r w:rsidRPr="001D0C51">
        <w:rPr>
          <w:rFonts w:ascii="Verdana" w:hAnsi="Verdana" w:cs="Verdana"/>
          <w:sz w:val="14"/>
          <w:szCs w:val="14"/>
          <w:lang w:val="en-GB" w:eastAsia="fr-FR"/>
        </w:rPr>
        <w:t>on the sending higher education institution, as a source of inspiration to others.</w:t>
      </w:r>
    </w:p>
    <w:p w14:paraId="609F534B" w14:textId="16BA58E8" w:rsidR="00153B61" w:rsidRPr="001D0C51" w:rsidRDefault="00153B61" w:rsidP="00153B61">
      <w:pPr>
        <w:autoSpaceDE w:val="0"/>
        <w:autoSpaceDN w:val="0"/>
        <w:adjustRightInd w:val="0"/>
        <w:spacing w:after="120"/>
        <w:rPr>
          <w:rFonts w:ascii="Verdana" w:hAnsi="Verdana" w:cs="Calibri"/>
          <w:color w:val="000000" w:themeColor="text1"/>
          <w:sz w:val="14"/>
          <w:szCs w:val="14"/>
          <w:lang w:val="en-GB"/>
        </w:rPr>
      </w:pPr>
      <w:r w:rsidRPr="001D0C51">
        <w:rPr>
          <w:rFonts w:ascii="Verdana" w:hAnsi="Verdana"/>
          <w:color w:val="000000" w:themeColor="text1"/>
          <w:sz w:val="14"/>
          <w:szCs w:val="14"/>
          <w:lang w:val="en-GB"/>
        </w:rPr>
        <w:t xml:space="preserve">The teaching staff member and the </w:t>
      </w:r>
      <w:r w:rsidR="00B77D95" w:rsidRPr="001D0C51">
        <w:rPr>
          <w:rFonts w:ascii="Verdana" w:hAnsi="Verdana"/>
          <w:color w:val="000000" w:themeColor="text1"/>
          <w:sz w:val="14"/>
          <w:szCs w:val="14"/>
          <w:lang w:val="en-GB"/>
        </w:rPr>
        <w:t xml:space="preserve">beneficiary </w:t>
      </w:r>
      <w:r w:rsidRPr="001D0C51">
        <w:rPr>
          <w:rFonts w:ascii="Verdana" w:hAnsi="Verdana"/>
          <w:color w:val="000000" w:themeColor="text1"/>
          <w:sz w:val="14"/>
          <w:szCs w:val="14"/>
          <w:lang w:val="en-GB"/>
        </w:rPr>
        <w:t>institution commit to the requirements set out in the grant agreement signed between them.</w:t>
      </w:r>
    </w:p>
    <w:p w14:paraId="56E93A45" w14:textId="7381F29C" w:rsidR="00377526" w:rsidRPr="001D0C51" w:rsidRDefault="00153B61" w:rsidP="00B223B0">
      <w:pPr>
        <w:keepNext/>
        <w:keepLines/>
        <w:tabs>
          <w:tab w:val="left" w:pos="426"/>
        </w:tabs>
        <w:rPr>
          <w:rFonts w:ascii="Verdana" w:hAnsi="Verdana" w:cs="Calibri"/>
          <w:sz w:val="14"/>
          <w:szCs w:val="14"/>
          <w:lang w:val="en-GB"/>
        </w:rPr>
      </w:pPr>
      <w:r w:rsidRPr="001D0C51">
        <w:rPr>
          <w:rFonts w:ascii="Verdana" w:hAnsi="Verdana" w:cs="Calibri"/>
          <w:sz w:val="14"/>
          <w:szCs w:val="14"/>
          <w:lang w:val="en-GB"/>
        </w:rPr>
        <w:t>The teach</w:t>
      </w:r>
      <w:r w:rsidR="00FF66CC" w:rsidRPr="001D0C51">
        <w:rPr>
          <w:rFonts w:ascii="Verdana" w:hAnsi="Verdana" w:cs="Calibri"/>
          <w:sz w:val="14"/>
          <w:szCs w:val="14"/>
          <w:lang w:val="en-GB"/>
        </w:rPr>
        <w:t>ing staff member</w:t>
      </w:r>
      <w:r w:rsidRPr="001D0C51">
        <w:rPr>
          <w:rFonts w:ascii="Verdana" w:hAnsi="Verdana" w:cs="Calibri"/>
          <w:sz w:val="14"/>
          <w:szCs w:val="14"/>
          <w:lang w:val="en-GB"/>
        </w:rPr>
        <w:t xml:space="preserve"> and </w:t>
      </w:r>
      <w:r w:rsidR="00F81482" w:rsidRPr="001D0C51">
        <w:rPr>
          <w:rFonts w:ascii="Verdana" w:hAnsi="Verdana" w:cs="Calibri"/>
          <w:sz w:val="14"/>
          <w:szCs w:val="14"/>
          <w:lang w:val="en-GB"/>
        </w:rPr>
        <w:t xml:space="preserve">the </w:t>
      </w:r>
      <w:r w:rsidRPr="001D0C51">
        <w:rPr>
          <w:rFonts w:ascii="Verdana" w:hAnsi="Verdana" w:cs="Calibri"/>
          <w:sz w:val="14"/>
          <w:szCs w:val="14"/>
          <w:lang w:val="en-GB"/>
        </w:rPr>
        <w:t>receiving institution will communicate to the sending institution/enterprise any</w:t>
      </w:r>
      <w:r w:rsidR="001D0C51">
        <w:rPr>
          <w:rFonts w:ascii="Verdana" w:hAnsi="Verdana" w:cs="Calibri"/>
          <w:sz w:val="14"/>
          <w:szCs w:val="14"/>
          <w:lang w:val="en-GB"/>
        </w:rPr>
        <w:t> </w:t>
      </w:r>
      <w:r w:rsidRPr="001D0C51">
        <w:rPr>
          <w:rFonts w:ascii="Verdana" w:hAnsi="Verdana" w:cs="Calibri"/>
          <w:sz w:val="14"/>
          <w:szCs w:val="14"/>
          <w:lang w:val="en-GB"/>
        </w:rPr>
        <w:t>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06B0" w14:textId="77777777" w:rsidR="002178D2" w:rsidRDefault="002178D2">
      <w:r>
        <w:separator/>
      </w:r>
    </w:p>
  </w:endnote>
  <w:endnote w:type="continuationSeparator" w:id="0">
    <w:p w14:paraId="3D97C997" w14:textId="77777777" w:rsidR="002178D2" w:rsidRDefault="002178D2">
      <w:r>
        <w:continuationSeparator/>
      </w:r>
    </w:p>
  </w:endnote>
  <w:endnote w:id="1">
    <w:p w14:paraId="4F265B3F" w14:textId="77777777" w:rsidR="0010613D" w:rsidRPr="00887493" w:rsidRDefault="00AA696D" w:rsidP="00AA696D">
      <w:pPr>
        <w:pStyle w:val="Tekstprzypisukocowego"/>
        <w:spacing w:after="120"/>
        <w:rPr>
          <w:rFonts w:ascii="Verdana" w:hAnsi="Verdana"/>
          <w:sz w:val="14"/>
          <w:szCs w:val="14"/>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sidRPr="00887493">
        <w:rPr>
          <w:rFonts w:ascii="Verdana" w:hAnsi="Verdana"/>
          <w:sz w:val="14"/>
          <w:szCs w:val="14"/>
          <w:lang w:val="en-GB"/>
        </w:rPr>
        <w:t>Adaptations of this template:</w:t>
      </w:r>
    </w:p>
    <w:p w14:paraId="3C941FDC" w14:textId="0D875B3A" w:rsidR="00AA696D" w:rsidRPr="00887493" w:rsidRDefault="00AA696D" w:rsidP="00800D27">
      <w:pPr>
        <w:pStyle w:val="Tekstprzypisukocowego"/>
        <w:numPr>
          <w:ilvl w:val="0"/>
          <w:numId w:val="45"/>
        </w:numPr>
        <w:spacing w:after="0"/>
        <w:ind w:left="714" w:hanging="357"/>
        <w:rPr>
          <w:rFonts w:ascii="Verdana" w:hAnsi="Verdana"/>
          <w:sz w:val="14"/>
          <w:szCs w:val="14"/>
          <w:lang w:val="en-GB"/>
        </w:rPr>
      </w:pPr>
      <w:r w:rsidRPr="00887493">
        <w:rPr>
          <w:rFonts w:ascii="Verdana" w:hAnsi="Verdana"/>
          <w:sz w:val="14"/>
          <w:szCs w:val="14"/>
          <w:lang w:val="en-GB"/>
        </w:rPr>
        <w:t xml:space="preserve">In case the mobility combines teaching and training activities, </w:t>
      </w:r>
      <w:r w:rsidRPr="00887493">
        <w:rPr>
          <w:rFonts w:ascii="Verdana" w:hAnsi="Verdana"/>
          <w:b/>
          <w:sz w:val="14"/>
          <w:szCs w:val="14"/>
          <w:lang w:val="en-GB"/>
        </w:rPr>
        <w:t>this template</w:t>
      </w:r>
      <w:r w:rsidRPr="00887493">
        <w:rPr>
          <w:rFonts w:ascii="Verdana" w:hAnsi="Verdana"/>
          <w:sz w:val="14"/>
          <w:szCs w:val="14"/>
          <w:lang w:val="en-GB"/>
        </w:rPr>
        <w:t xml:space="preserve"> should be used and adjusted to fit both activity types.</w:t>
      </w:r>
    </w:p>
    <w:p w14:paraId="22C28248" w14:textId="13DC0F18" w:rsidR="00C05979" w:rsidRPr="00887493" w:rsidRDefault="000B601B" w:rsidP="00800D27">
      <w:pPr>
        <w:pStyle w:val="Tekstprzypisukocowego"/>
        <w:numPr>
          <w:ilvl w:val="0"/>
          <w:numId w:val="45"/>
        </w:numPr>
        <w:spacing w:after="0"/>
        <w:ind w:left="714" w:hanging="357"/>
        <w:rPr>
          <w:rFonts w:ascii="Verdana" w:hAnsi="Verdana"/>
          <w:sz w:val="14"/>
          <w:szCs w:val="14"/>
          <w:lang w:val="en-GB"/>
        </w:rPr>
      </w:pPr>
      <w:r w:rsidRPr="00887493">
        <w:rPr>
          <w:rFonts w:ascii="Verdana" w:hAnsi="Verdana" w:cs="Calibri"/>
          <w:sz w:val="14"/>
          <w:szCs w:val="14"/>
          <w:lang w:val="en-GB"/>
        </w:rPr>
        <w:t>In</w:t>
      </w:r>
      <w:r w:rsidR="0010613D" w:rsidRPr="00887493">
        <w:rPr>
          <w:rFonts w:ascii="Verdana" w:hAnsi="Verdana" w:cs="Calibri"/>
          <w:sz w:val="14"/>
          <w:szCs w:val="14"/>
          <w:lang w:val="en-GB"/>
        </w:rPr>
        <w:t xml:space="preserve"> </w:t>
      </w:r>
      <w:r w:rsidR="00AB24FE" w:rsidRPr="00887493">
        <w:rPr>
          <w:rFonts w:ascii="Verdana" w:hAnsi="Verdana" w:cs="Calibri"/>
          <w:sz w:val="14"/>
          <w:szCs w:val="14"/>
          <w:lang w:val="en-GB"/>
        </w:rPr>
        <w:t xml:space="preserve">the </w:t>
      </w:r>
      <w:r w:rsidR="0010613D" w:rsidRPr="00887493">
        <w:rPr>
          <w:rFonts w:ascii="Verdana" w:hAnsi="Verdana" w:cs="Calibri"/>
          <w:sz w:val="14"/>
          <w:szCs w:val="14"/>
          <w:lang w:val="en-GB"/>
        </w:rPr>
        <w:t xml:space="preserve">case of </w:t>
      </w:r>
      <w:r w:rsidR="008D1662" w:rsidRPr="00887493">
        <w:rPr>
          <w:rFonts w:ascii="Verdana" w:hAnsi="Verdana" w:cs="Calibri"/>
          <w:sz w:val="14"/>
          <w:szCs w:val="14"/>
          <w:lang w:val="en-GB"/>
        </w:rPr>
        <w:t xml:space="preserve">mobility between </w:t>
      </w:r>
      <w:r w:rsidR="008D1662" w:rsidRPr="00887493">
        <w:rPr>
          <w:rFonts w:ascii="Verdana" w:hAnsi="Verdana" w:cs="Calibri"/>
          <w:b/>
          <w:sz w:val="14"/>
          <w:szCs w:val="14"/>
          <w:lang w:val="en-GB"/>
        </w:rPr>
        <w:t>Programme and Partner Countr</w:t>
      </w:r>
      <w:r w:rsidRPr="00887493">
        <w:rPr>
          <w:rFonts w:ascii="Verdana" w:hAnsi="Verdana" w:cs="Calibri"/>
          <w:b/>
          <w:sz w:val="14"/>
          <w:szCs w:val="14"/>
          <w:lang w:val="en-GB"/>
        </w:rPr>
        <w:t>y HEI</w:t>
      </w:r>
      <w:r w:rsidR="008D1662" w:rsidRPr="00887493">
        <w:rPr>
          <w:rFonts w:ascii="Verdana" w:hAnsi="Verdana" w:cs="Calibri"/>
          <w:b/>
          <w:sz w:val="14"/>
          <w:szCs w:val="14"/>
          <w:lang w:val="en-GB"/>
        </w:rPr>
        <w:t>s</w:t>
      </w:r>
      <w:r w:rsidR="0010613D" w:rsidRPr="00887493">
        <w:rPr>
          <w:rFonts w:ascii="Verdana" w:hAnsi="Verdana" w:cs="Calibri"/>
          <w:sz w:val="14"/>
          <w:szCs w:val="14"/>
          <w:lang w:val="en-GB"/>
        </w:rPr>
        <w:t xml:space="preserve">, this agreement must be </w:t>
      </w:r>
      <w:r w:rsidR="008D1662" w:rsidRPr="00887493">
        <w:rPr>
          <w:rFonts w:ascii="Verdana" w:hAnsi="Verdana" w:cs="Calibri"/>
          <w:sz w:val="14"/>
          <w:szCs w:val="14"/>
          <w:lang w:val="en-GB"/>
        </w:rPr>
        <w:t xml:space="preserve">always </w:t>
      </w:r>
      <w:r w:rsidR="0010613D" w:rsidRPr="00887493">
        <w:rPr>
          <w:rFonts w:ascii="Verdana" w:hAnsi="Verdana" w:cs="Calibri"/>
          <w:sz w:val="14"/>
          <w:szCs w:val="14"/>
          <w:lang w:val="en-GB"/>
        </w:rPr>
        <w:t xml:space="preserve">signed by the </w:t>
      </w:r>
      <w:r w:rsidR="008D1662" w:rsidRPr="00887493">
        <w:rPr>
          <w:rFonts w:ascii="Verdana" w:hAnsi="Verdana" w:cs="Calibri"/>
          <w:sz w:val="14"/>
          <w:szCs w:val="14"/>
          <w:lang w:val="en-GB"/>
        </w:rPr>
        <w:t xml:space="preserve">staff member, the </w:t>
      </w:r>
      <w:r w:rsidR="0010613D" w:rsidRPr="00887493">
        <w:rPr>
          <w:rFonts w:ascii="Verdana" w:hAnsi="Verdana" w:cs="Calibri"/>
          <w:sz w:val="14"/>
          <w:szCs w:val="14"/>
          <w:lang w:val="en-GB"/>
        </w:rPr>
        <w:t xml:space="preserve">Programme Country HEI </w:t>
      </w:r>
      <w:r w:rsidR="00864104" w:rsidRPr="00887493">
        <w:rPr>
          <w:rFonts w:ascii="Verdana" w:hAnsi="Verdana" w:cs="Calibri"/>
          <w:sz w:val="14"/>
          <w:szCs w:val="14"/>
          <w:lang w:val="en-GB"/>
        </w:rPr>
        <w:t>and</w:t>
      </w:r>
      <w:r w:rsidR="0010613D" w:rsidRPr="00887493">
        <w:rPr>
          <w:rFonts w:ascii="Verdana" w:hAnsi="Verdana" w:cs="Calibri"/>
          <w:sz w:val="14"/>
          <w:szCs w:val="14"/>
          <w:lang w:val="en-GB"/>
        </w:rPr>
        <w:t xml:space="preserve"> the Partner Country HEI</w:t>
      </w:r>
      <w:r w:rsidRPr="00887493">
        <w:rPr>
          <w:rFonts w:ascii="Verdana" w:hAnsi="Verdana" w:cs="Calibri"/>
          <w:sz w:val="14"/>
          <w:szCs w:val="14"/>
          <w:lang w:val="en-GB"/>
        </w:rPr>
        <w:t xml:space="preserve"> (three signatures in total)</w:t>
      </w:r>
      <w:r w:rsidR="00864104" w:rsidRPr="00887493">
        <w:rPr>
          <w:rFonts w:ascii="Verdana" w:hAnsi="Verdana" w:cs="Calibri"/>
          <w:sz w:val="14"/>
          <w:szCs w:val="14"/>
          <w:lang w:val="en-GB"/>
        </w:rPr>
        <w:t xml:space="preserve">. </w:t>
      </w:r>
    </w:p>
    <w:p w14:paraId="18DC461A" w14:textId="77E457D7" w:rsidR="00AB24FE" w:rsidRPr="00887493" w:rsidRDefault="00AB24FE" w:rsidP="00800D27">
      <w:pPr>
        <w:pStyle w:val="Tekstprzypisukocowego"/>
        <w:numPr>
          <w:ilvl w:val="0"/>
          <w:numId w:val="45"/>
        </w:numPr>
        <w:spacing w:after="0"/>
        <w:ind w:left="714" w:hanging="357"/>
        <w:rPr>
          <w:rFonts w:ascii="Verdana" w:hAnsi="Verdana"/>
          <w:sz w:val="14"/>
          <w:szCs w:val="14"/>
          <w:lang w:val="en-GB"/>
        </w:rPr>
      </w:pPr>
      <w:r w:rsidRPr="00887493">
        <w:rPr>
          <w:rFonts w:ascii="Verdana" w:hAnsi="Verdana" w:cs="Calibri"/>
          <w:sz w:val="14"/>
          <w:szCs w:val="14"/>
          <w:lang w:val="en-GB"/>
        </w:rPr>
        <w:t xml:space="preserve">In the case of </w:t>
      </w:r>
      <w:r w:rsidRPr="00887493">
        <w:rPr>
          <w:rFonts w:ascii="Verdana" w:hAnsi="Verdana" w:cs="Calibri"/>
          <w:b/>
          <w:sz w:val="14"/>
          <w:szCs w:val="14"/>
          <w:lang w:val="en-GB"/>
        </w:rPr>
        <w:t>invited staff from enterprises to teach in Partner Country HEIs</w:t>
      </w:r>
      <w:r w:rsidRPr="00887493">
        <w:rPr>
          <w:rFonts w:ascii="Verdana" w:hAnsi="Verdana" w:cs="Calibri"/>
          <w:sz w:val="14"/>
          <w:szCs w:val="14"/>
          <w:lang w:val="en-GB"/>
        </w:rPr>
        <w:t>, this agreement must be signed by</w:t>
      </w:r>
      <w:r w:rsidR="00716FD5" w:rsidRPr="00887493">
        <w:rPr>
          <w:rFonts w:ascii="Verdana" w:hAnsi="Verdana" w:cs="Calibri"/>
          <w:sz w:val="14"/>
          <w:szCs w:val="14"/>
          <w:lang w:val="en-GB"/>
        </w:rPr>
        <w:t xml:space="preserve"> the participant,</w:t>
      </w:r>
      <w:r w:rsidRPr="00887493">
        <w:rPr>
          <w:rFonts w:ascii="Verdana" w:hAnsi="Verdana" w:cs="Calibri"/>
          <w:sz w:val="14"/>
          <w:szCs w:val="14"/>
          <w:lang w:val="en-GB"/>
        </w:rPr>
        <w:t xml:space="preserve"> the Programme Country HEI as beneficiary; the Partner Country HEI receiving the staff member and the Programme Country enterprise</w:t>
      </w:r>
      <w:r w:rsidR="00716FD5" w:rsidRPr="00887493">
        <w:rPr>
          <w:rFonts w:ascii="Verdana" w:hAnsi="Verdana" w:cs="Calibri"/>
          <w:sz w:val="14"/>
          <w:szCs w:val="14"/>
          <w:lang w:val="en-GB"/>
        </w:rPr>
        <w:t xml:space="preserve"> (four signatures in total)</w:t>
      </w:r>
      <w:r w:rsidRPr="00887493">
        <w:rPr>
          <w:rFonts w:ascii="Verdana" w:hAnsi="Verdana" w:cs="Calibri"/>
          <w:sz w:val="14"/>
          <w:szCs w:val="14"/>
          <w:lang w:val="en-GB"/>
        </w:rPr>
        <w:t xml:space="preserve">.  An additional space will be added for signature of the Programme Country HEI organising the mobility. </w:t>
      </w:r>
    </w:p>
    <w:p w14:paraId="19E19BD4" w14:textId="2CB67E18" w:rsidR="00AB24FE" w:rsidRPr="00887493" w:rsidRDefault="00AB24FE" w:rsidP="00887493">
      <w:pPr>
        <w:pStyle w:val="Tekstprzypisukocowego"/>
        <w:numPr>
          <w:ilvl w:val="0"/>
          <w:numId w:val="45"/>
        </w:numPr>
        <w:spacing w:after="0"/>
        <w:rPr>
          <w:rFonts w:ascii="Verdana" w:hAnsi="Verdana"/>
          <w:sz w:val="14"/>
          <w:szCs w:val="14"/>
          <w:lang w:val="en-GB"/>
        </w:rPr>
      </w:pPr>
      <w:r w:rsidRPr="00887493">
        <w:rPr>
          <w:rFonts w:ascii="Verdana" w:hAnsi="Verdana" w:cs="Calibri"/>
          <w:sz w:val="14"/>
          <w:szCs w:val="14"/>
          <w:lang w:val="en-GB"/>
        </w:rPr>
        <w:t xml:space="preserve">For </w:t>
      </w:r>
      <w:r w:rsidRPr="00887493">
        <w:rPr>
          <w:rFonts w:ascii="Verdana" w:hAnsi="Verdana" w:cs="Calibri"/>
          <w:b/>
          <w:sz w:val="14"/>
          <w:szCs w:val="14"/>
          <w:lang w:val="en-GB"/>
        </w:rPr>
        <w:t>invited staff from enterprises to teach in Programme Country HEIs</w:t>
      </w:r>
      <w:r w:rsidRPr="00887493">
        <w:rPr>
          <w:rFonts w:ascii="Verdana" w:hAnsi="Verdana" w:cs="Calibri"/>
          <w:sz w:val="14"/>
          <w:szCs w:val="14"/>
          <w:lang w:val="en-GB"/>
        </w:rPr>
        <w:t xml:space="preserve">, it will be sufficient with the </w:t>
      </w:r>
      <w:r w:rsidRPr="00887493">
        <w:rPr>
          <w:rFonts w:ascii="Verdana" w:hAnsi="Verdana"/>
          <w:sz w:val="14"/>
          <w:szCs w:val="14"/>
          <w:lang w:val="en-GB"/>
        </w:rPr>
        <w:t>signature of the staff member, the Programme Country HEI and the sending organisation (three signatures in total</w:t>
      </w:r>
      <w:r w:rsidR="001B5227" w:rsidRPr="00887493">
        <w:rPr>
          <w:rFonts w:ascii="Verdana" w:hAnsi="Verdana"/>
          <w:sz w:val="14"/>
          <w:szCs w:val="14"/>
          <w:lang w:val="en-GB"/>
        </w:rPr>
        <w:t>, same as in mobility between Programme Countries</w:t>
      </w:r>
      <w:r w:rsidRPr="00887493">
        <w:rPr>
          <w:rFonts w:ascii="Verdana" w:hAnsi="Verdana"/>
          <w:sz w:val="14"/>
          <w:szCs w:val="14"/>
          <w:lang w:val="en-GB"/>
        </w:rPr>
        <w:t>).</w:t>
      </w:r>
    </w:p>
  </w:endnote>
  <w:endnote w:id="2">
    <w:p w14:paraId="56E93A66" w14:textId="6C4DC342" w:rsidR="007967A9" w:rsidRPr="00887493" w:rsidRDefault="007967A9"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Pr="00887493">
        <w:rPr>
          <w:rFonts w:ascii="Verdana" w:hAnsi="Verdana" w:cs="Arial"/>
          <w:b/>
          <w:sz w:val="14"/>
          <w:szCs w:val="14"/>
          <w:lang w:val="en-GB"/>
        </w:rPr>
        <w:t>Seniority:</w:t>
      </w:r>
      <w:r w:rsidRPr="00887493">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14:paraId="56E93A67" w14:textId="77777777" w:rsidR="007967A9" w:rsidRPr="00887493" w:rsidRDefault="007967A9"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Pr="00887493">
        <w:rPr>
          <w:rFonts w:ascii="Verdana" w:hAnsi="Verdana" w:cs="Arial"/>
          <w:b/>
          <w:sz w:val="14"/>
          <w:szCs w:val="14"/>
          <w:lang w:val="en-GB"/>
        </w:rPr>
        <w:t xml:space="preserve">Nationality: </w:t>
      </w:r>
      <w:r w:rsidRPr="00887493">
        <w:rPr>
          <w:rFonts w:ascii="Verdana" w:hAnsi="Verdana"/>
          <w:sz w:val="14"/>
          <w:szCs w:val="14"/>
          <w:lang w:val="en-GB"/>
        </w:rPr>
        <w:t>Country to which the person belongs administratively and that issues the ID card and/or passport.</w:t>
      </w:r>
    </w:p>
  </w:endnote>
  <w:endnote w:id="4">
    <w:p w14:paraId="39A1B941" w14:textId="0F6A0751" w:rsidR="009F5B61" w:rsidRPr="00887493" w:rsidRDefault="009F5B61"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00483C6E" w:rsidRPr="00887493">
        <w:rPr>
          <w:rFonts w:ascii="Verdana" w:hAnsi="Verdana"/>
          <w:sz w:val="14"/>
          <w:szCs w:val="14"/>
          <w:lang w:val="en-GB"/>
        </w:rPr>
        <w:t xml:space="preserve"> </w:t>
      </w:r>
      <w:r w:rsidR="00483C6E" w:rsidRPr="00887493">
        <w:rPr>
          <w:rFonts w:ascii="Verdana" w:hAnsi="Verdana" w:cs="Calibri"/>
          <w:sz w:val="14"/>
          <w:szCs w:val="14"/>
          <w:lang w:val="en-GB"/>
        </w:rPr>
        <w:t>Any</w:t>
      </w:r>
      <w:r w:rsidR="00864104" w:rsidRPr="00887493">
        <w:rPr>
          <w:rFonts w:ascii="Verdana" w:hAnsi="Verdana" w:cs="Calibri"/>
          <w:sz w:val="14"/>
          <w:szCs w:val="14"/>
          <w:lang w:val="en-GB"/>
        </w:rPr>
        <w:t xml:space="preserve"> Prog</w:t>
      </w:r>
      <w:r w:rsidR="00965694" w:rsidRPr="00887493">
        <w:rPr>
          <w:rFonts w:ascii="Verdana" w:hAnsi="Verdana" w:cs="Calibri"/>
          <w:sz w:val="14"/>
          <w:szCs w:val="14"/>
          <w:lang w:val="en-GB"/>
        </w:rPr>
        <w:t>r</w:t>
      </w:r>
      <w:r w:rsidR="00864104" w:rsidRPr="00887493">
        <w:rPr>
          <w:rFonts w:ascii="Verdana" w:hAnsi="Verdana" w:cs="Calibri"/>
          <w:sz w:val="14"/>
          <w:szCs w:val="14"/>
          <w:lang w:val="en-GB"/>
        </w:rPr>
        <w:t xml:space="preserve">amme </w:t>
      </w:r>
      <w:r w:rsidR="00153FE2" w:rsidRPr="00887493">
        <w:rPr>
          <w:rFonts w:ascii="Verdana" w:hAnsi="Verdana" w:cs="Calibri"/>
          <w:sz w:val="14"/>
          <w:szCs w:val="14"/>
          <w:lang w:val="en-GB"/>
        </w:rPr>
        <w:t xml:space="preserve">or Partner </w:t>
      </w:r>
      <w:r w:rsidR="00864104" w:rsidRPr="00887493">
        <w:rPr>
          <w:rFonts w:ascii="Verdana" w:hAnsi="Verdana" w:cs="Calibri"/>
          <w:sz w:val="14"/>
          <w:szCs w:val="14"/>
          <w:lang w:val="en-GB"/>
        </w:rPr>
        <w:t>Country</w:t>
      </w:r>
      <w:r w:rsidR="00483C6E" w:rsidRPr="00887493">
        <w:rPr>
          <w:rFonts w:ascii="Verdana" w:hAnsi="Verdana" w:cs="Calibri"/>
          <w:sz w:val="14"/>
          <w:szCs w:val="14"/>
          <w:lang w:val="en-GB"/>
        </w:rPr>
        <w:t xml:space="preserve"> enterprise or, more generally, any public or private organisation active in the labour market or in the fields of education, training and youth</w:t>
      </w:r>
      <w:r w:rsidR="00483C6E" w:rsidRPr="00887493" w:rsidDel="00483C6E">
        <w:rPr>
          <w:rFonts w:ascii="Verdana" w:hAnsi="Verdana"/>
          <w:sz w:val="14"/>
          <w:szCs w:val="14"/>
          <w:lang w:val="en-GB"/>
        </w:rPr>
        <w:t xml:space="preserve"> </w:t>
      </w:r>
      <w:r w:rsidR="00B159F9" w:rsidRPr="00887493">
        <w:rPr>
          <w:rFonts w:ascii="Verdana" w:hAnsi="Verdana"/>
          <w:sz w:val="14"/>
          <w:szCs w:val="14"/>
          <w:lang w:val="en-GB"/>
        </w:rPr>
        <w:t>.</w:t>
      </w:r>
    </w:p>
  </w:endnote>
  <w:endnote w:id="5">
    <w:p w14:paraId="5923D6CA" w14:textId="4F12E9CC" w:rsidR="00A568F8" w:rsidRPr="00887493" w:rsidRDefault="00A568F8"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00252FF1" w:rsidRPr="00887493">
        <w:rPr>
          <w:rFonts w:ascii="Verdana" w:hAnsi="Verdana"/>
          <w:b/>
          <w:sz w:val="14"/>
          <w:szCs w:val="14"/>
          <w:lang w:val="en-GB"/>
        </w:rPr>
        <w:t xml:space="preserve">Erasmus Code: </w:t>
      </w:r>
      <w:r w:rsidR="00F71F07" w:rsidRPr="00887493">
        <w:rPr>
          <w:rFonts w:ascii="Verdana" w:hAnsi="Verdana"/>
          <w:sz w:val="14"/>
          <w:szCs w:val="14"/>
          <w:lang w:val="en-GB"/>
        </w:rPr>
        <w:t xml:space="preserve">A unique identifier that every higher education institution that has been awarded with the Erasmus Charter for Higher Education receives. </w:t>
      </w:r>
      <w:r w:rsidR="00252FF1" w:rsidRPr="00887493">
        <w:rPr>
          <w:rFonts w:ascii="Verdana" w:hAnsi="Verdana"/>
          <w:sz w:val="14"/>
          <w:szCs w:val="14"/>
          <w:lang w:val="en-GB"/>
        </w:rPr>
        <w:t>It is only applicable to higher education institutions located in Programme Countries.</w:t>
      </w:r>
    </w:p>
  </w:endnote>
  <w:endnote w:id="6">
    <w:p w14:paraId="56E93A69" w14:textId="6592F2E0" w:rsidR="007967A9" w:rsidRPr="00887493" w:rsidRDefault="007967A9" w:rsidP="00074E35">
      <w:pPr>
        <w:pStyle w:val="Tekstprzypisukocowego"/>
        <w:spacing w:after="12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00EF398E" w:rsidRPr="00887493">
        <w:rPr>
          <w:rFonts w:ascii="Verdana" w:hAnsi="Verdana"/>
          <w:b/>
          <w:sz w:val="14"/>
          <w:szCs w:val="14"/>
          <w:lang w:val="en-GB"/>
        </w:rPr>
        <w:t>Country code</w:t>
      </w:r>
      <w:r w:rsidR="00EF398E" w:rsidRPr="00887493">
        <w:rPr>
          <w:rFonts w:ascii="Verdana" w:hAnsi="Verdana"/>
          <w:sz w:val="14"/>
          <w:szCs w:val="14"/>
          <w:lang w:val="en-GB"/>
        </w:rPr>
        <w:t xml:space="preserve">: ISO 3166-2 country codes available at: </w:t>
      </w:r>
      <w:hyperlink r:id="rId1" w:anchor="search" w:history="1">
        <w:r w:rsidR="00F71F07" w:rsidRPr="00887493">
          <w:rPr>
            <w:rStyle w:val="Hipercze"/>
            <w:rFonts w:ascii="Verdana" w:hAnsi="Verdana"/>
            <w:sz w:val="14"/>
            <w:szCs w:val="14"/>
            <w:lang w:val="en-GB"/>
          </w:rPr>
          <w:t>https://www.iso.org/obp/ui/#search</w:t>
        </w:r>
      </w:hyperlink>
      <w:r w:rsidR="00EF398E" w:rsidRPr="00887493">
        <w:rPr>
          <w:rFonts w:ascii="Verdana" w:hAnsi="Verdana"/>
          <w:sz w:val="14"/>
          <w:szCs w:val="14"/>
          <w:lang w:val="en-GB"/>
        </w:rPr>
        <w:t>.</w:t>
      </w:r>
    </w:p>
  </w:endnote>
  <w:endnote w:id="7">
    <w:p w14:paraId="56E93A6B" w14:textId="49072796" w:rsidR="00377526" w:rsidRPr="00887493" w:rsidRDefault="00377526" w:rsidP="00074E35">
      <w:pPr>
        <w:spacing w:after="12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T</w:t>
      </w:r>
      <w:r w:rsidRPr="00887493">
        <w:rPr>
          <w:rFonts w:ascii="Verdana" w:hAnsi="Verdana"/>
          <w:color w:val="000080"/>
          <w:sz w:val="14"/>
          <w:szCs w:val="14"/>
          <w:lang w:val="en-GB" w:eastAsia="en-GB"/>
        </w:rPr>
        <w:t>he</w:t>
      </w:r>
      <w:r w:rsidRPr="00887493">
        <w:rPr>
          <w:rFonts w:ascii="Verdana" w:hAnsi="Verdana"/>
          <w:sz w:val="14"/>
          <w:szCs w:val="14"/>
          <w:lang w:val="en-GB"/>
        </w:rPr>
        <w:t xml:space="preserve"> </w:t>
      </w:r>
      <w:hyperlink r:id="rId2" w:history="1">
        <w:r w:rsidRPr="00887493">
          <w:rPr>
            <w:rStyle w:val="Hipercze"/>
            <w:rFonts w:ascii="Verdana" w:hAnsi="Verdana"/>
            <w:sz w:val="14"/>
            <w:szCs w:val="14"/>
            <w:lang w:val="en-GB"/>
          </w:rPr>
          <w:t>ISCED-F 2013 search tool</w:t>
        </w:r>
      </w:hyperlink>
      <w:r w:rsidRPr="00887493">
        <w:rPr>
          <w:rFonts w:ascii="Verdana" w:hAnsi="Verdana"/>
          <w:sz w:val="14"/>
          <w:szCs w:val="14"/>
          <w:lang w:val="en-GB"/>
        </w:rPr>
        <w:t xml:space="preserve"> </w:t>
      </w:r>
      <w:r w:rsidR="00252FF1" w:rsidRPr="00887493">
        <w:rPr>
          <w:rFonts w:ascii="Verdana" w:hAnsi="Verdana"/>
          <w:sz w:val="14"/>
          <w:szCs w:val="14"/>
          <w:lang w:val="en-GB"/>
        </w:rPr>
        <w:t>(</w:t>
      </w:r>
      <w:r w:rsidRPr="00887493">
        <w:rPr>
          <w:rFonts w:ascii="Verdana" w:hAnsi="Verdana"/>
          <w:sz w:val="14"/>
          <w:szCs w:val="14"/>
          <w:lang w:val="en-GB"/>
        </w:rPr>
        <w:t xml:space="preserve">available at </w:t>
      </w:r>
      <w:hyperlink r:id="rId3" w:history="1">
        <w:r w:rsidRPr="00887493">
          <w:rPr>
            <w:rStyle w:val="Hipercze"/>
            <w:rFonts w:ascii="Verdana" w:hAnsi="Verdana"/>
            <w:sz w:val="14"/>
            <w:szCs w:val="14"/>
            <w:lang w:val="en-GB"/>
          </w:rPr>
          <w:t>http://ec.europa.eu/education/tools/isced-f_en.htm</w:t>
        </w:r>
      </w:hyperlink>
      <w:r w:rsidR="00252FF1" w:rsidRPr="00887493">
        <w:rPr>
          <w:rStyle w:val="Hipercze"/>
          <w:rFonts w:ascii="Verdana" w:hAnsi="Verdana"/>
          <w:sz w:val="14"/>
          <w:szCs w:val="14"/>
          <w:lang w:val="en-GB"/>
        </w:rPr>
        <w:t>)</w:t>
      </w:r>
      <w:r w:rsidRPr="00887493">
        <w:rPr>
          <w:rFonts w:ascii="Verdana" w:hAnsi="Verdana"/>
          <w:sz w:val="14"/>
          <w:szCs w:val="14"/>
          <w:lang w:val="en-GB"/>
        </w:rPr>
        <w:t xml:space="preserve"> should be used to find the ISCED 2013 detailed field of education and training</w:t>
      </w:r>
      <w:r w:rsidR="00F71F07" w:rsidRPr="00887493">
        <w:rPr>
          <w:rFonts w:ascii="Verdana" w:hAnsi="Verdana"/>
          <w:sz w:val="14"/>
          <w:szCs w:val="14"/>
          <w:lang w:val="en-GB"/>
        </w:rPr>
        <w:t>.</w:t>
      </w:r>
    </w:p>
  </w:endnote>
  <w:endnote w:id="8">
    <w:p w14:paraId="22FE9482" w14:textId="28DC9F7E" w:rsidR="007A4576" w:rsidRPr="00887493" w:rsidRDefault="007A4576" w:rsidP="00074E35">
      <w:pPr>
        <w:pStyle w:val="Tekstprzypisukocowego"/>
        <w:spacing w:after="100"/>
        <w:rPr>
          <w:rFonts w:ascii="Verdana" w:hAnsi="Verdana" w:cs="Calibri"/>
          <w:sz w:val="14"/>
          <w:szCs w:val="14"/>
          <w:lang w:val="en-GB"/>
        </w:rPr>
      </w:pPr>
      <w:r w:rsidRPr="00887493">
        <w:rPr>
          <w:rStyle w:val="Odwoanieprzypisukocowego"/>
          <w:sz w:val="14"/>
          <w:szCs w:val="14"/>
        </w:rPr>
        <w:endnoteRef/>
      </w:r>
      <w:r w:rsidRPr="00887493">
        <w:rPr>
          <w:sz w:val="14"/>
          <w:szCs w:val="14"/>
          <w:lang w:val="en-GB"/>
        </w:rPr>
        <w:t xml:space="preserve"> </w:t>
      </w:r>
      <w:r w:rsidR="0076447B" w:rsidRPr="00887493">
        <w:rPr>
          <w:rFonts w:ascii="Verdana" w:hAnsi="Verdana" w:cs="Calibri"/>
          <w:sz w:val="14"/>
          <w:szCs w:val="14"/>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Circulating papers with original signatures is not compulsory. Scanned copies of signatures or </w:t>
      </w:r>
      <w:r w:rsidR="00F81482" w:rsidRPr="00887493">
        <w:rPr>
          <w:rFonts w:ascii="Verdana" w:hAnsi="Verdana"/>
          <w:sz w:val="14"/>
          <w:szCs w:val="14"/>
          <w:lang w:val="en-GB"/>
        </w:rPr>
        <w:t>electronic</w:t>
      </w:r>
      <w:r w:rsidRPr="00887493">
        <w:rPr>
          <w:rFonts w:ascii="Verdana" w:hAnsi="Verdana"/>
          <w:sz w:val="14"/>
          <w:szCs w:val="14"/>
          <w:lang w:val="en-GB"/>
        </w:rPr>
        <w:t xml:space="preserve"> signatures may be accepted, </w:t>
      </w:r>
      <w:r w:rsidRPr="00887493">
        <w:rPr>
          <w:rFonts w:ascii="Verdana" w:hAnsi="Verdana" w:cs="Calibri"/>
          <w:sz w:val="14"/>
          <w:szCs w:val="14"/>
          <w:lang w:val="en-GB"/>
        </w:rPr>
        <w:t>depending on the national legislation</w:t>
      </w:r>
      <w:r w:rsidR="00F81482" w:rsidRPr="00887493">
        <w:rPr>
          <w:rFonts w:ascii="Verdana" w:hAnsi="Verdana" w:cs="Calibri"/>
          <w:sz w:val="14"/>
          <w:szCs w:val="14"/>
          <w:lang w:val="en-GB"/>
        </w:rPr>
        <w:t xml:space="preserve"> of the country of the sending institution (in the case of mobility with Partner Countries: the national legislation of the Programme Country)</w:t>
      </w:r>
      <w:r w:rsidRPr="00887493">
        <w:rPr>
          <w:rFonts w:ascii="Verdana" w:hAnsi="Verdana" w:cs="Calibri"/>
          <w:sz w:val="14"/>
          <w:szCs w:val="14"/>
          <w:lang w:val="en-GB"/>
        </w:rPr>
        <w:t>.</w:t>
      </w:r>
      <w:r w:rsidR="00131D6D" w:rsidRPr="00887493">
        <w:rPr>
          <w:rFonts w:ascii="Verdana" w:hAnsi="Verdana" w:cs="Calibri"/>
          <w:sz w:val="14"/>
          <w:szCs w:val="14"/>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5288"/>
      <w:docPartObj>
        <w:docPartGallery w:val="Page Numbers (Bottom of Page)"/>
        <w:docPartUnique/>
      </w:docPartObj>
    </w:sdtPr>
    <w:sdtEndPr>
      <w:rPr>
        <w:noProof/>
      </w:rPr>
    </w:sdtEndPr>
    <w:sdtContent>
      <w:p w14:paraId="6FA9FEDC" w14:textId="4E3EDB09" w:rsidR="0081766A" w:rsidRDefault="0081766A">
        <w:pPr>
          <w:pStyle w:val="Stopka"/>
          <w:jc w:val="center"/>
        </w:pPr>
        <w:r>
          <w:fldChar w:fldCharType="begin"/>
        </w:r>
        <w:r>
          <w:instrText xml:space="preserve"> PAGE   \* MERGEFORMAT </w:instrText>
        </w:r>
        <w:r>
          <w:fldChar w:fldCharType="separate"/>
        </w:r>
        <w:r w:rsidR="005019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65A8" w14:textId="77777777" w:rsidR="002178D2" w:rsidRDefault="002178D2">
      <w:r>
        <w:separator/>
      </w:r>
    </w:p>
  </w:footnote>
  <w:footnote w:type="continuationSeparator" w:id="0">
    <w:p w14:paraId="66C7AC60" w14:textId="77777777" w:rsidR="002178D2" w:rsidRDefault="00217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37D7B4F7" w:rsidR="00E01AAA" w:rsidRPr="00AD66BB" w:rsidRDefault="00887493"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w:drawing>
              <wp:inline distT="0" distB="0" distL="0" distR="0" wp14:anchorId="150DDA0C" wp14:editId="280ABB40">
                <wp:extent cx="338903" cy="412003"/>
                <wp:effectExtent l="0" t="0" r="444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JD_2018.jpg"/>
                        <pic:cNvPicPr/>
                      </pic:nvPicPr>
                      <pic:blipFill>
                        <a:blip r:embed="rId1">
                          <a:extLst>
                            <a:ext uri="{28A0092B-C50C-407E-A947-70E740481C1C}">
                              <a14:useLocalDpi xmlns:a14="http://schemas.microsoft.com/office/drawing/2010/main" val="0"/>
                            </a:ext>
                          </a:extLst>
                        </a:blip>
                        <a:stretch>
                          <a:fillRect/>
                        </a:stretch>
                      </pic:blipFill>
                      <pic:spPr>
                        <a:xfrm>
                          <a:off x="0" y="0"/>
                          <a:ext cx="339051" cy="412183"/>
                        </a:xfrm>
                        <a:prstGeom prst="rect">
                          <a:avLst/>
                        </a:prstGeom>
                      </pic:spPr>
                    </pic:pic>
                  </a:graphicData>
                </a:graphic>
              </wp:inline>
            </w:drawing>
          </w:r>
          <w:r w:rsidR="003A2F6D">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223BC03" w:rsidR="00E01AAA" w:rsidRPr="00967BFC" w:rsidRDefault="00E01AAA" w:rsidP="00C05937">
          <w:pPr>
            <w:pStyle w:val="ZDGName"/>
            <w:rPr>
              <w:lang w:val="en-GB"/>
            </w:rPr>
          </w:pPr>
        </w:p>
      </w:tc>
    </w:tr>
  </w:tbl>
  <w:p w14:paraId="56E93A5D" w14:textId="0FF09DE1" w:rsidR="00506408" w:rsidRPr="00B6735A" w:rsidRDefault="00B43B89" w:rsidP="003610EA">
    <w:pPr>
      <w:pStyle w:val="Nagwek"/>
      <w:tabs>
        <w:tab w:val="clear" w:pos="4153"/>
        <w:tab w:val="clear" w:pos="8306"/>
        <w:tab w:val="left" w:pos="6656"/>
      </w:tabs>
      <w:spacing w:after="0"/>
      <w:ind w:right="-794"/>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4517CA5A">
              <wp:simplePos x="0" y="0"/>
              <wp:positionH relativeFrom="column">
                <wp:posOffset>3796665</wp:posOffset>
              </wp:positionH>
              <wp:positionV relativeFrom="paragraph">
                <wp:posOffset>-535305</wp:posOffset>
              </wp:positionV>
              <wp:extent cx="1920240" cy="153924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70" w14:textId="0A5FDB8E" w:rsidR="00AD66BB" w:rsidRDefault="00887493" w:rsidP="00AD3BA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STA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A769587" w14:textId="29337FCE" w:rsidR="00B43B89" w:rsidRPr="00887493" w:rsidRDefault="00B43B89" w:rsidP="00AD3BA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8.95pt;margin-top:-42.15pt;width:151.2pt;height:1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70" w14:textId="0A5FDB8E" w:rsidR="00AD66BB" w:rsidRDefault="00887493" w:rsidP="00AD3BA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STA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A769587" w14:textId="29337FCE" w:rsidR="00B43B89" w:rsidRPr="00887493" w:rsidRDefault="00B43B89" w:rsidP="00AD3BA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Participant’s name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0C51"/>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178D2"/>
    <w:rsid w:val="00221831"/>
    <w:rsid w:val="002246F5"/>
    <w:rsid w:val="0022619D"/>
    <w:rsid w:val="00226AF8"/>
    <w:rsid w:val="002270FF"/>
    <w:rsid w:val="0022740E"/>
    <w:rsid w:val="0022745E"/>
    <w:rsid w:val="00230F50"/>
    <w:rsid w:val="00233738"/>
    <w:rsid w:val="0023464A"/>
    <w:rsid w:val="00234AFB"/>
    <w:rsid w:val="002352AE"/>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461F"/>
    <w:rsid w:val="00305816"/>
    <w:rsid w:val="00307600"/>
    <w:rsid w:val="003103C1"/>
    <w:rsid w:val="00311B04"/>
    <w:rsid w:val="0031320E"/>
    <w:rsid w:val="00314143"/>
    <w:rsid w:val="00315958"/>
    <w:rsid w:val="00320BED"/>
    <w:rsid w:val="003211B3"/>
    <w:rsid w:val="003215E9"/>
    <w:rsid w:val="0032372A"/>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444E"/>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90E"/>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246"/>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493"/>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97BB5"/>
    <w:rsid w:val="00AA02E9"/>
    <w:rsid w:val="00AA09CB"/>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3B89"/>
    <w:rsid w:val="00B444A2"/>
    <w:rsid w:val="00B47FF2"/>
    <w:rsid w:val="00B51966"/>
    <w:rsid w:val="00B53C89"/>
    <w:rsid w:val="00B55BA4"/>
    <w:rsid w:val="00B605D8"/>
    <w:rsid w:val="00B6179F"/>
    <w:rsid w:val="00B61B1A"/>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8E"/>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731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0C36648-4968-439C-996C-FCD8A359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paragraph" w:styleId="Cytatintensywny">
    <w:name w:val="Intense Quote"/>
    <w:basedOn w:val="Normalny"/>
    <w:next w:val="Normalny"/>
    <w:link w:val="CytatintensywnyZnak"/>
    <w:uiPriority w:val="30"/>
    <w:qFormat/>
    <w:rsid w:val="00887493"/>
    <w:pPr>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sz w:val="22"/>
      <w:szCs w:val="22"/>
      <w:lang w:val="pl-PL" w:eastAsia="pl-PL"/>
    </w:rPr>
  </w:style>
  <w:style w:type="character" w:customStyle="1" w:styleId="CytatintensywnyZnak">
    <w:name w:val="Cytat intensywny Znak"/>
    <w:basedOn w:val="Domylnaczcionkaakapitu"/>
    <w:link w:val="Cytatintensywny"/>
    <w:uiPriority w:val="30"/>
    <w:rsid w:val="00887493"/>
    <w:rPr>
      <w:rFonts w:asciiTheme="minorHAnsi" w:eastAsiaTheme="minorEastAsia" w:hAnsiTheme="minorHAnsi" w:cstheme="minorBidi"/>
      <w:b/>
      <w:bCs/>
      <w:i/>
      <w:iCs/>
      <w:color w:val="4F81BD" w:themeColor="accent1"/>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FA01490-37CF-4AFD-A01A-61B037F4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3</Pages>
  <Words>458</Words>
  <Characters>2752</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b.kowalik</cp:lastModifiedBy>
  <cp:revision>9</cp:revision>
  <cp:lastPrinted>2018-10-15T08:50:00Z</cp:lastPrinted>
  <dcterms:created xsi:type="dcterms:W3CDTF">2018-10-15T09:13:00Z</dcterms:created>
  <dcterms:modified xsi:type="dcterms:W3CDTF">2020-11-25T10:26:00Z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