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39B4E3FF"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977E41">
        <w:rPr>
          <w:rFonts w:ascii="Verdana" w:hAnsi="Verdana" w:cs="Arial"/>
          <w:b/>
          <w:color w:val="002060"/>
          <w:sz w:val="36"/>
          <w:szCs w:val="36"/>
          <w:lang w:val="en-GB"/>
        </w:rPr>
        <w:t xml:space="preserve"> and Training</w:t>
      </w:r>
      <w:r w:rsidR="00AA696D">
        <w:rPr>
          <w:rStyle w:val="Odwoanieprzypisukocowego"/>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Tekstkomentarza"/>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Tekstkomentarza"/>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Tekstkomentarza"/>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52"/>
        <w:gridCol w:w="1559"/>
        <w:gridCol w:w="1843"/>
        <w:gridCol w:w="1874"/>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Odwoanieprzypisukocowego"/>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Odwoanieprzypisukocowego"/>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w:t>
      </w:r>
      <w:r w:rsidRPr="00977E41">
        <w:rPr>
          <w:rFonts w:ascii="Verdana" w:hAnsi="Verdana" w:cs="Arial"/>
          <w:b/>
          <w:strike/>
          <w:color w:val="002060"/>
          <w:szCs w:val="24"/>
          <w:lang w:val="is-IS"/>
        </w:rPr>
        <w:t>Enterprise</w:t>
      </w:r>
      <w:r w:rsidR="009F5B61">
        <w:rPr>
          <w:rStyle w:val="Odwoanieprzypisukocowego"/>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03BD75F1" w:rsidR="00116FBB" w:rsidRPr="005E466D" w:rsidRDefault="00814925" w:rsidP="00814925">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Jan Dlugosz University in Czestochowa</w:t>
            </w: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Odwoanieprzypisukocowego"/>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4A501070" w:rsidR="007967A9" w:rsidRPr="005E466D" w:rsidRDefault="00814925" w:rsidP="00107B17">
            <w:pPr>
              <w:shd w:val="clear" w:color="auto" w:fill="FFFFFF"/>
              <w:ind w:right="-993"/>
              <w:jc w:val="left"/>
              <w:rPr>
                <w:rFonts w:ascii="Verdana" w:hAnsi="Verdana" w:cs="Arial"/>
                <w:b/>
                <w:color w:val="002060"/>
                <w:sz w:val="20"/>
                <w:lang w:val="en-GB"/>
              </w:rPr>
            </w:pPr>
            <w:r w:rsidRPr="00814925">
              <w:rPr>
                <w:rFonts w:ascii="Verdana" w:hAnsi="Verdana" w:cs="Arial"/>
                <w:b/>
                <w:color w:val="002060"/>
                <w:sz w:val="20"/>
                <w:lang w:val="en-GB"/>
              </w:rPr>
              <w:t>PL CZESTOC02</w:t>
            </w: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814925">
            <w:pPr>
              <w:shd w:val="clear" w:color="auto" w:fill="FFFFFF"/>
              <w:spacing w:after="0"/>
              <w:ind w:right="-993"/>
              <w:jc w:val="left"/>
              <w:rPr>
                <w:rFonts w:ascii="Verdana" w:hAnsi="Verdana" w:cs="Arial"/>
                <w:sz w:val="20"/>
                <w:lang w:val="en-GB"/>
              </w:rPr>
            </w:pPr>
            <w:r w:rsidRPr="005E466D">
              <w:rPr>
                <w:rFonts w:ascii="Verdana" w:hAnsi="Verdana" w:cs="Arial"/>
                <w:sz w:val="20"/>
                <w:lang w:val="en-GB"/>
              </w:rPr>
              <w:t>Address</w:t>
            </w:r>
            <w:bookmarkStart w:id="0" w:name="_GoBack"/>
            <w:bookmarkEnd w:id="0"/>
          </w:p>
        </w:tc>
        <w:tc>
          <w:tcPr>
            <w:tcW w:w="2228" w:type="dxa"/>
            <w:shd w:val="clear" w:color="auto" w:fill="FFFFFF"/>
          </w:tcPr>
          <w:p w14:paraId="6A202818" w14:textId="77777777" w:rsidR="007967A9" w:rsidRPr="00814925" w:rsidRDefault="00814925" w:rsidP="00814925">
            <w:pPr>
              <w:shd w:val="clear" w:color="auto" w:fill="FFFFFF"/>
              <w:spacing w:after="0"/>
              <w:ind w:right="-993"/>
              <w:jc w:val="left"/>
              <w:rPr>
                <w:rFonts w:ascii="Verdana" w:hAnsi="Verdana" w:cs="Arial"/>
                <w:color w:val="002060"/>
                <w:sz w:val="16"/>
                <w:szCs w:val="16"/>
                <w:lang w:val="en-GB"/>
              </w:rPr>
            </w:pPr>
            <w:r w:rsidRPr="00814925">
              <w:rPr>
                <w:rFonts w:ascii="Verdana" w:hAnsi="Verdana" w:cs="Arial"/>
                <w:color w:val="002060"/>
                <w:sz w:val="16"/>
                <w:szCs w:val="16"/>
                <w:lang w:val="en-GB"/>
              </w:rPr>
              <w:t>4/8 Waszyngtona Str.,</w:t>
            </w:r>
          </w:p>
          <w:p w14:paraId="56E939F3" w14:textId="39313A67" w:rsidR="00814925" w:rsidRPr="00814925" w:rsidRDefault="00814925" w:rsidP="00814925">
            <w:pPr>
              <w:shd w:val="clear" w:color="auto" w:fill="FFFFFF"/>
              <w:spacing w:after="0"/>
              <w:ind w:right="-993"/>
              <w:jc w:val="left"/>
              <w:rPr>
                <w:rFonts w:ascii="Verdana" w:hAnsi="Verdana" w:cs="Arial"/>
                <w:color w:val="002060"/>
                <w:sz w:val="16"/>
                <w:szCs w:val="16"/>
                <w:lang w:val="en-GB"/>
              </w:rPr>
            </w:pPr>
            <w:r>
              <w:rPr>
                <w:rFonts w:ascii="Verdana" w:hAnsi="Verdana" w:cs="Arial"/>
                <w:color w:val="002060"/>
                <w:sz w:val="16"/>
                <w:szCs w:val="16"/>
                <w:lang w:val="en-GB"/>
              </w:rPr>
              <w:t>42-200 Częstochowa</w:t>
            </w:r>
          </w:p>
        </w:tc>
        <w:tc>
          <w:tcPr>
            <w:tcW w:w="2228" w:type="dxa"/>
            <w:shd w:val="clear" w:color="auto" w:fill="FFFFFF"/>
          </w:tcPr>
          <w:p w14:paraId="56E939F4" w14:textId="77777777" w:rsidR="007967A9" w:rsidRPr="005E466D" w:rsidRDefault="007967A9" w:rsidP="00814925">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Odwoanieprzypisukocowego"/>
                <w:rFonts w:ascii="Verdana" w:hAnsi="Verdana" w:cs="Arial"/>
                <w:sz w:val="20"/>
                <w:lang w:val="en-GB"/>
              </w:rPr>
              <w:endnoteReference w:id="6"/>
            </w:r>
          </w:p>
        </w:tc>
        <w:tc>
          <w:tcPr>
            <w:tcW w:w="2228" w:type="dxa"/>
            <w:shd w:val="clear" w:color="auto" w:fill="FFFFFF"/>
          </w:tcPr>
          <w:p w14:paraId="56E939F5" w14:textId="5E25A41C" w:rsidR="007967A9" w:rsidRPr="005E466D" w:rsidRDefault="00814925" w:rsidP="00814925">
            <w:pPr>
              <w:shd w:val="clear" w:color="auto" w:fill="FFFFFF"/>
              <w:spacing w:after="0"/>
              <w:ind w:right="-993"/>
              <w:rPr>
                <w:rFonts w:ascii="Verdana" w:hAnsi="Verdana" w:cs="Arial"/>
                <w:b/>
                <w:sz w:val="20"/>
                <w:lang w:val="en-GB"/>
              </w:rPr>
            </w:pPr>
            <w:r>
              <w:rPr>
                <w:rFonts w:ascii="Verdana" w:hAnsi="Verdana" w:cs="Arial"/>
                <w:b/>
                <w:sz w:val="20"/>
                <w:lang w:val="en-GB"/>
              </w:rPr>
              <w:t>Poland</w:t>
            </w:r>
            <w:r w:rsidR="00977E41">
              <w:rPr>
                <w:rFonts w:ascii="Verdana" w:hAnsi="Verdana" w:cs="Arial"/>
                <w:b/>
                <w:sz w:val="20"/>
                <w:lang w:val="en-GB"/>
              </w:rPr>
              <w:t>, PL</w:t>
            </w: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814925">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39EBC2A2" w14:textId="346EE0E1" w:rsidR="00D27142" w:rsidRPr="00814925" w:rsidRDefault="00814925" w:rsidP="00D27142">
            <w:pPr>
              <w:shd w:val="clear" w:color="auto" w:fill="FFFFFF"/>
              <w:spacing w:after="0"/>
              <w:ind w:right="-993"/>
              <w:jc w:val="left"/>
              <w:rPr>
                <w:rFonts w:ascii="Verdana" w:hAnsi="Verdana" w:cs="Arial"/>
                <w:color w:val="002060"/>
                <w:sz w:val="16"/>
                <w:szCs w:val="16"/>
                <w:lang w:val="en-GB"/>
              </w:rPr>
            </w:pPr>
            <w:r w:rsidRPr="00814925">
              <w:rPr>
                <w:rFonts w:ascii="Verdana" w:hAnsi="Verdana" w:cs="Arial"/>
                <w:b/>
                <w:color w:val="002060"/>
                <w:sz w:val="16"/>
                <w:szCs w:val="16"/>
                <w:lang w:val="en-GB"/>
              </w:rPr>
              <w:t>Dean</w:t>
            </w:r>
          </w:p>
          <w:p w14:paraId="56E939F8" w14:textId="55EF0EDD" w:rsidR="00814925" w:rsidRPr="00814925" w:rsidRDefault="00814925" w:rsidP="00814925">
            <w:pPr>
              <w:shd w:val="clear" w:color="auto" w:fill="FFFFFF"/>
              <w:spacing w:after="0"/>
              <w:ind w:right="-993"/>
              <w:jc w:val="left"/>
              <w:rPr>
                <w:rFonts w:ascii="Verdana" w:hAnsi="Verdana" w:cs="Arial"/>
                <w:color w:val="002060"/>
                <w:sz w:val="16"/>
                <w:szCs w:val="16"/>
                <w:lang w:val="en-GB"/>
              </w:rPr>
            </w:pPr>
          </w:p>
        </w:tc>
        <w:tc>
          <w:tcPr>
            <w:tcW w:w="2228" w:type="dxa"/>
            <w:shd w:val="clear" w:color="auto" w:fill="FFFFFF"/>
          </w:tcPr>
          <w:p w14:paraId="56E939F9" w14:textId="77777777" w:rsidR="007967A9" w:rsidRDefault="007967A9" w:rsidP="00814925">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814925">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630B30D0" w:rsidR="00814925" w:rsidRPr="00814925" w:rsidRDefault="00814925" w:rsidP="00814925">
            <w:pPr>
              <w:shd w:val="clear" w:color="auto" w:fill="FFFFFF"/>
              <w:spacing w:after="0"/>
              <w:ind w:right="-993"/>
              <w:jc w:val="left"/>
              <w:rPr>
                <w:rFonts w:ascii="Verdana" w:hAnsi="Verdana" w:cs="Arial"/>
                <w:color w:val="002060"/>
                <w:sz w:val="16"/>
                <w:szCs w:val="16"/>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886BFD"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886BFD"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Nagwek4"/>
        <w:keepNext w:val="0"/>
        <w:numPr>
          <w:ilvl w:val="0"/>
          <w:numId w:val="0"/>
        </w:numPr>
        <w:jc w:val="left"/>
        <w:rPr>
          <w:rFonts w:ascii="Verdana" w:hAnsi="Verdana" w:cs="Arial"/>
          <w:sz w:val="20"/>
          <w:lang w:val="fr-BE"/>
        </w:rPr>
      </w:pPr>
    </w:p>
    <w:p w14:paraId="56E93A1E" w14:textId="0F7E9235" w:rsidR="007967A9" w:rsidRDefault="007967A9" w:rsidP="007967A9">
      <w:pPr>
        <w:pStyle w:val="Nagwe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Nagwe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kstkomentarza"/>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Odwoanieprzypisukocowego"/>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kstkomentarza"/>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Odwoanieprzypisukocowego"/>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Tekstkomentarza"/>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Odwoanieprzypisukocowego"/>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Odwoanieprzypisukocowego"/>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AB7C1" w14:textId="77777777" w:rsidR="00886BFD" w:rsidRDefault="00886BFD">
      <w:r>
        <w:separator/>
      </w:r>
    </w:p>
  </w:endnote>
  <w:endnote w:type="continuationSeparator" w:id="0">
    <w:p w14:paraId="0144708B" w14:textId="77777777" w:rsidR="00886BFD" w:rsidRDefault="00886BFD">
      <w:r>
        <w:continuationSeparator/>
      </w:r>
    </w:p>
  </w:endnote>
  <w:endnote w:id="1">
    <w:p w14:paraId="4F265B3F" w14:textId="77777777" w:rsidR="0010613D" w:rsidRDefault="00AA696D" w:rsidP="00AA696D">
      <w:pPr>
        <w:pStyle w:val="Tekstprzypisukocowego"/>
        <w:spacing w:after="120"/>
        <w:rPr>
          <w:rFonts w:ascii="Verdana" w:hAnsi="Verdana"/>
          <w:sz w:val="16"/>
          <w:szCs w:val="16"/>
          <w:lang w:val="en-GB"/>
        </w:rPr>
      </w:pPr>
      <w:r w:rsidRPr="001C5CC2">
        <w:rPr>
          <w:rStyle w:val="Odwoanieprzypisukocowego"/>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kstprzypisukocowego"/>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Tekstprzypisukocowego"/>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kstprzypisukocowego"/>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Tekstprzypisukocowego"/>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kstprzypisukocowego"/>
        <w:spacing w:after="0"/>
        <w:ind w:left="714"/>
        <w:rPr>
          <w:rFonts w:ascii="Verdana" w:hAnsi="Verdana"/>
          <w:sz w:val="16"/>
          <w:szCs w:val="16"/>
          <w:lang w:val="en-GB"/>
        </w:rPr>
      </w:pPr>
    </w:p>
  </w:endnote>
  <w:endnote w:id="2">
    <w:p w14:paraId="56E93A66" w14:textId="6C4DC342"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cze"/>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cze"/>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cze"/>
            <w:rFonts w:ascii="Verdana" w:hAnsi="Verdana"/>
            <w:sz w:val="16"/>
            <w:szCs w:val="16"/>
            <w:lang w:val="en-GB"/>
          </w:rPr>
          <w:t>http://ec.europa.eu/education/tools/isced-f_en.htm</w:t>
        </w:r>
      </w:hyperlink>
      <w:r w:rsidR="00252FF1" w:rsidRPr="002F549E">
        <w:rPr>
          <w:rStyle w:val="Hipercze"/>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Tekstprzypisukocowego"/>
        <w:rPr>
          <w:rFonts w:ascii="Verdana" w:hAnsi="Verdana" w:cs="Calibri"/>
          <w:sz w:val="16"/>
          <w:szCs w:val="16"/>
          <w:lang w:val="en-GB"/>
        </w:rPr>
      </w:pPr>
      <w:r>
        <w:rPr>
          <w:rStyle w:val="Odwoanieprzypisukocowego"/>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kstprzypisukocowego"/>
        <w:spacing w:after="100"/>
        <w:rPr>
          <w:rFonts w:ascii="Verdana" w:hAnsi="Verdana" w:cs="Calibri"/>
          <w:color w:val="FF0000"/>
          <w:sz w:val="18"/>
          <w:szCs w:val="18"/>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00FAD4E3" w:rsidR="0081766A" w:rsidRDefault="0081766A">
        <w:pPr>
          <w:pStyle w:val="Stopka"/>
          <w:jc w:val="center"/>
        </w:pPr>
        <w:r>
          <w:fldChar w:fldCharType="begin"/>
        </w:r>
        <w:r>
          <w:instrText xml:space="preserve"> PAGE   \* MERGEFORMAT </w:instrText>
        </w:r>
        <w:r>
          <w:fldChar w:fldCharType="separate"/>
        </w:r>
        <w:r w:rsidR="00D27142">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Stopk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06B27" w14:textId="77777777" w:rsidR="00886BFD" w:rsidRDefault="00886BFD">
      <w:r>
        <w:separator/>
      </w:r>
    </w:p>
  </w:footnote>
  <w:footnote w:type="continuationSeparator" w:id="0">
    <w:p w14:paraId="4BDB8E21" w14:textId="77777777" w:rsidR="00886BFD" w:rsidRDefault="00886B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pl-PL" w:eastAsia="pl-PL"/>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pl-PL" w:eastAsia="pl-PL"/>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Nagwek"/>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1C6C"/>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1356"/>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B5"/>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925"/>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6BFD"/>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3B2E"/>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77E41"/>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27142"/>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cfd06d9f-862c-4359-9a69-c66ff689f26a">2019</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3.xml><?xml version="1.0" encoding="utf-8"?>
<EurolookProperties>
  <ProductCustomizationId/>
  <Created>
    <Version>4.1</Version>
    <Date>2018-11-26T14:56:06</Date>
    <Language>FR</Language>
  </Created>
  <Edited>
    <Version>10.0.38495.0</Version>
    <Date>2019-01-21T13:54:50</Date>
  </Edited>
  <DocumentModel>
    <Id>6cbda13a-4db2-46c6-876a-ef72275827ef</Id>
    <Name>Report</Name>
  </DocumentModel>
  <DocumentDate/>
  <DocumentVersion/>
  <CompatibilityMode>Eurolook4x</CompatibilityMode>
  <Address/>
</EurolookProperties>
</file>

<file path=customXml/item4.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5.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6.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7501B34D-22D6-4390-8D08-3792187AC58F}">
  <ds:schemaRefs/>
</ds:datastoreItem>
</file>

<file path=customXml/itemProps4.xml><?xml version="1.0" encoding="utf-8"?>
<ds:datastoreItem xmlns:ds="http://schemas.openxmlformats.org/officeDocument/2006/customXml" ds:itemID="{82022732-640E-44D8-9033-02E8990C9271}">
  <ds:schemaRefs/>
</ds:datastoreItem>
</file>

<file path=customXml/itemProps5.xml><?xml version="1.0" encoding="utf-8"?>
<ds:datastoreItem xmlns:ds="http://schemas.openxmlformats.org/officeDocument/2006/customXml" ds:itemID="{4D2AF7F1-0CA7-450A-841F-A1F52BE05779}">
  <ds:schemaRefs/>
</ds:datastoreItem>
</file>

<file path=customXml/itemProps6.xml><?xml version="1.0" encoding="utf-8"?>
<ds:datastoreItem xmlns:ds="http://schemas.openxmlformats.org/officeDocument/2006/customXml" ds:itemID="{B667F17E-8A9E-4A50-A6EE-58D940A7F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ED5E3C4-4F35-44BA-93DC-4D1E66B3C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8</TotalTime>
  <Pages>4</Pages>
  <Words>437</Words>
  <Characters>2624</Characters>
  <Application>Microsoft Office Word</Application>
  <DocSecurity>0</DocSecurity>
  <PresentationFormat>Microsoft Word 11.0</PresentationFormat>
  <Lines>21</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3055</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b.kowalik</cp:lastModifiedBy>
  <cp:revision>6</cp:revision>
  <cp:lastPrinted>2020-10-05T09:49:00Z</cp:lastPrinted>
  <dcterms:created xsi:type="dcterms:W3CDTF">2019-01-23T09:10:00Z</dcterms:created>
  <dcterms:modified xsi:type="dcterms:W3CDTF">2020-10-05T09:49:00Z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